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4E" w:rsidRPr="0073284C" w:rsidRDefault="00C7424E" w:rsidP="00C7424E">
      <w:pPr>
        <w:pStyle w:val="af"/>
        <w:jc w:val="right"/>
      </w:pPr>
      <w:r w:rsidRPr="0073284C">
        <w:t>Приложение</w:t>
      </w:r>
      <w:r>
        <w:t xml:space="preserve"> </w:t>
      </w:r>
      <w:r w:rsidRPr="0073284C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                                                                                                   </w:t>
      </w:r>
      <w:r w:rsidRPr="0073284C">
        <w:t>к</w:t>
      </w:r>
      <w:r w:rsidRPr="0073284C">
        <w:rPr>
          <w:spacing w:val="-9"/>
        </w:rPr>
        <w:t xml:space="preserve"> </w:t>
      </w:r>
      <w:r w:rsidRPr="0073284C">
        <w:t>основной</w:t>
      </w:r>
      <w:r w:rsidRPr="0073284C">
        <w:rPr>
          <w:spacing w:val="-8"/>
        </w:rPr>
        <w:t xml:space="preserve"> </w:t>
      </w:r>
      <w:r w:rsidRPr="0073284C">
        <w:t>образовательной</w:t>
      </w:r>
    </w:p>
    <w:p w:rsidR="00C7424E" w:rsidRPr="0073284C" w:rsidRDefault="00C7424E" w:rsidP="00C7424E">
      <w:pPr>
        <w:pStyle w:val="af"/>
        <w:jc w:val="right"/>
      </w:pPr>
      <w:proofErr w:type="gramStart"/>
      <w:r w:rsidRPr="0073284C">
        <w:t xml:space="preserve">программе </w:t>
      </w:r>
      <w:r w:rsidRPr="0073284C">
        <w:rPr>
          <w:spacing w:val="-57"/>
        </w:rPr>
        <w:t xml:space="preserve"> </w:t>
      </w:r>
      <w:r>
        <w:t>среднего</w:t>
      </w:r>
      <w:proofErr w:type="gramEnd"/>
      <w:r w:rsidRPr="0073284C">
        <w:rPr>
          <w:spacing w:val="-2"/>
        </w:rPr>
        <w:t xml:space="preserve"> </w:t>
      </w:r>
      <w:r w:rsidRPr="0073284C">
        <w:t>общего</w:t>
      </w:r>
      <w:r w:rsidRPr="0073284C">
        <w:rPr>
          <w:spacing w:val="-3"/>
        </w:rPr>
        <w:t xml:space="preserve"> </w:t>
      </w:r>
      <w:r w:rsidRPr="0073284C">
        <w:t>образования</w:t>
      </w:r>
    </w:p>
    <w:p w:rsidR="00C7424E" w:rsidRPr="0073284C" w:rsidRDefault="00C7424E" w:rsidP="00C7424E">
      <w:pPr>
        <w:pStyle w:val="af"/>
        <w:jc w:val="right"/>
        <w:rPr>
          <w:sz w:val="28"/>
        </w:rPr>
      </w:pPr>
      <w:r w:rsidRPr="0073284C">
        <w:rPr>
          <w:spacing w:val="-57"/>
        </w:rPr>
        <w:t xml:space="preserve"> </w:t>
      </w:r>
      <w:r w:rsidRPr="0073284C">
        <w:rPr>
          <w:sz w:val="24"/>
        </w:rPr>
        <w:t>МАОУ СОШ</w:t>
      </w:r>
      <w:r w:rsidRPr="0073284C">
        <w:rPr>
          <w:spacing w:val="-3"/>
          <w:sz w:val="24"/>
        </w:rPr>
        <w:t xml:space="preserve"> </w:t>
      </w:r>
      <w:r w:rsidRPr="0073284C">
        <w:rPr>
          <w:sz w:val="24"/>
        </w:rPr>
        <w:t xml:space="preserve">№ 3 </w:t>
      </w:r>
      <w:proofErr w:type="spellStart"/>
      <w:r w:rsidRPr="0073284C">
        <w:rPr>
          <w:sz w:val="24"/>
        </w:rPr>
        <w:t>г.Ивделя</w:t>
      </w:r>
      <w:proofErr w:type="spellEnd"/>
      <w:r w:rsidRPr="0073284C">
        <w:rPr>
          <w:sz w:val="24"/>
        </w:rPr>
        <w:t xml:space="preserve"> </w:t>
      </w:r>
      <w:proofErr w:type="spellStart"/>
      <w:r w:rsidRPr="0073284C">
        <w:rPr>
          <w:sz w:val="24"/>
        </w:rPr>
        <w:t>п.Полуночное</w:t>
      </w:r>
      <w:proofErr w:type="spellEnd"/>
    </w:p>
    <w:p w:rsidR="00C7424E" w:rsidRPr="0073284C" w:rsidRDefault="00C7424E" w:rsidP="00C7424E">
      <w:pPr>
        <w:pStyle w:val="af"/>
        <w:jc w:val="right"/>
      </w:pPr>
      <w:r w:rsidRPr="0073284C">
        <w:t xml:space="preserve"> (в</w:t>
      </w:r>
      <w:r w:rsidRPr="0073284C">
        <w:rPr>
          <w:spacing w:val="-6"/>
        </w:rPr>
        <w:t xml:space="preserve"> </w:t>
      </w:r>
      <w:r w:rsidRPr="0073284C">
        <w:t>соответствии</w:t>
      </w:r>
      <w:r w:rsidRPr="0073284C">
        <w:rPr>
          <w:spacing w:val="53"/>
        </w:rPr>
        <w:t xml:space="preserve"> </w:t>
      </w:r>
      <w:r w:rsidRPr="0073284C">
        <w:t>с</w:t>
      </w:r>
      <w:r w:rsidRPr="0073284C">
        <w:rPr>
          <w:spacing w:val="-5"/>
        </w:rPr>
        <w:t xml:space="preserve"> </w:t>
      </w:r>
      <w:r w:rsidRPr="0073284C">
        <w:t>ФОП), утверждённой</w:t>
      </w:r>
    </w:p>
    <w:p w:rsidR="00C7424E" w:rsidRPr="0073284C" w:rsidRDefault="00C7424E" w:rsidP="00C7424E">
      <w:pPr>
        <w:pStyle w:val="af"/>
        <w:jc w:val="right"/>
      </w:pPr>
      <w:r w:rsidRPr="0073284C">
        <w:rPr>
          <w:spacing w:val="-57"/>
        </w:rPr>
        <w:t xml:space="preserve">                         </w:t>
      </w:r>
      <w:r w:rsidRPr="0073284C">
        <w:rPr>
          <w:spacing w:val="-1"/>
        </w:rPr>
        <w:t>приказом</w:t>
      </w:r>
      <w:r w:rsidRPr="0073284C">
        <w:rPr>
          <w:spacing w:val="-8"/>
        </w:rPr>
        <w:t xml:space="preserve"> </w:t>
      </w:r>
      <w:r>
        <w:rPr>
          <w:spacing w:val="-8"/>
        </w:rPr>
        <w:t xml:space="preserve">директором </w:t>
      </w:r>
      <w:r>
        <w:t>ОО</w:t>
      </w:r>
      <w:r w:rsidR="00E3744B">
        <w:t xml:space="preserve"> от 16.09</w:t>
      </w:r>
      <w:r>
        <w:t>.2024</w:t>
      </w:r>
      <w:r w:rsidRPr="0073284C">
        <w:t xml:space="preserve"> №</w:t>
      </w:r>
      <w:r w:rsidR="00E3744B">
        <w:t>66</w:t>
      </w:r>
    </w:p>
    <w:p w:rsidR="00C7424E" w:rsidRDefault="00C7424E" w:rsidP="00C7424E">
      <w:pPr>
        <w:pStyle w:val="ad"/>
        <w:ind w:left="0"/>
        <w:jc w:val="left"/>
        <w:rPr>
          <w:sz w:val="26"/>
        </w:rPr>
      </w:pPr>
    </w:p>
    <w:p w:rsidR="00C7424E" w:rsidRDefault="00C7424E" w:rsidP="00C7424E">
      <w:pPr>
        <w:pStyle w:val="ad"/>
        <w:ind w:left="0"/>
        <w:jc w:val="left"/>
        <w:rPr>
          <w:sz w:val="26"/>
        </w:rPr>
      </w:pPr>
    </w:p>
    <w:p w:rsidR="00C7424E" w:rsidRDefault="00C7424E" w:rsidP="00C7424E">
      <w:pPr>
        <w:pStyle w:val="ad"/>
        <w:ind w:left="0"/>
        <w:jc w:val="left"/>
        <w:rPr>
          <w:sz w:val="26"/>
        </w:rPr>
      </w:pPr>
    </w:p>
    <w:p w:rsidR="00C7424E" w:rsidRDefault="00C7424E" w:rsidP="00C7424E">
      <w:pPr>
        <w:pStyle w:val="ad"/>
        <w:ind w:left="0"/>
        <w:jc w:val="left"/>
        <w:rPr>
          <w:sz w:val="26"/>
        </w:rPr>
      </w:pPr>
    </w:p>
    <w:p w:rsidR="00C7424E" w:rsidRDefault="00C7424E" w:rsidP="00C7424E">
      <w:pPr>
        <w:pStyle w:val="ad"/>
        <w:ind w:left="0"/>
        <w:jc w:val="left"/>
        <w:rPr>
          <w:sz w:val="26"/>
        </w:rPr>
      </w:pPr>
    </w:p>
    <w:p w:rsidR="00C7424E" w:rsidRDefault="00C7424E" w:rsidP="00C7424E">
      <w:pPr>
        <w:pStyle w:val="ad"/>
        <w:ind w:left="0"/>
        <w:jc w:val="left"/>
        <w:rPr>
          <w:sz w:val="26"/>
        </w:rPr>
      </w:pPr>
    </w:p>
    <w:p w:rsidR="00C7424E" w:rsidRDefault="00C7424E" w:rsidP="00C7424E">
      <w:pPr>
        <w:pStyle w:val="ad"/>
        <w:ind w:left="0"/>
        <w:jc w:val="left"/>
        <w:rPr>
          <w:sz w:val="26"/>
        </w:rPr>
      </w:pPr>
    </w:p>
    <w:p w:rsidR="00C7424E" w:rsidRDefault="00C7424E" w:rsidP="00C7424E">
      <w:pPr>
        <w:pStyle w:val="ad"/>
        <w:ind w:left="0"/>
        <w:jc w:val="left"/>
        <w:rPr>
          <w:sz w:val="26"/>
        </w:rPr>
      </w:pPr>
    </w:p>
    <w:p w:rsidR="00C7424E" w:rsidRPr="00850340" w:rsidRDefault="00C7424E" w:rsidP="00C7424E">
      <w:pPr>
        <w:pStyle w:val="ad"/>
        <w:ind w:left="0"/>
        <w:jc w:val="left"/>
        <w:rPr>
          <w:sz w:val="26"/>
        </w:rPr>
      </w:pPr>
    </w:p>
    <w:p w:rsidR="00C7424E" w:rsidRDefault="00C7424E" w:rsidP="00C7424E">
      <w:pPr>
        <w:pStyle w:val="ad"/>
        <w:ind w:left="0"/>
        <w:jc w:val="left"/>
        <w:rPr>
          <w:sz w:val="26"/>
        </w:rPr>
      </w:pPr>
    </w:p>
    <w:p w:rsidR="00C7424E" w:rsidRPr="00140B8A" w:rsidRDefault="00C7424E" w:rsidP="00C7424E">
      <w:pPr>
        <w:pStyle w:val="ad"/>
        <w:ind w:left="0"/>
        <w:jc w:val="left"/>
      </w:pPr>
    </w:p>
    <w:p w:rsidR="00C7424E" w:rsidRPr="00140B8A" w:rsidRDefault="00C7424E" w:rsidP="00C7424E">
      <w:pPr>
        <w:pStyle w:val="ad"/>
        <w:spacing w:before="8"/>
        <w:ind w:left="0"/>
        <w:jc w:val="left"/>
      </w:pPr>
    </w:p>
    <w:p w:rsidR="00C7424E" w:rsidRPr="009A3031" w:rsidRDefault="00C7424E" w:rsidP="00C7424E">
      <w:pPr>
        <w:tabs>
          <w:tab w:val="left" w:pos="0"/>
        </w:tabs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31">
        <w:rPr>
          <w:rFonts w:ascii="Times New Roman" w:hAnsi="Times New Roman" w:cs="Times New Roman"/>
          <w:b/>
          <w:color w:val="000009"/>
          <w:sz w:val="24"/>
          <w:szCs w:val="24"/>
        </w:rPr>
        <w:t>УЧЕБНЫЙ</w:t>
      </w:r>
      <w:r w:rsidRPr="009A3031"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9A3031">
        <w:rPr>
          <w:rFonts w:ascii="Times New Roman" w:hAnsi="Times New Roman" w:cs="Times New Roman"/>
          <w:b/>
          <w:color w:val="000009"/>
          <w:sz w:val="24"/>
          <w:szCs w:val="24"/>
        </w:rPr>
        <w:t>ПЛАН</w:t>
      </w:r>
    </w:p>
    <w:p w:rsidR="00C7424E" w:rsidRDefault="00C7424E" w:rsidP="00C74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3031">
        <w:rPr>
          <w:rFonts w:ascii="Times New Roman" w:hAnsi="Times New Roman" w:cs="Times New Roman"/>
          <w:sz w:val="24"/>
          <w:szCs w:val="28"/>
        </w:rPr>
        <w:t xml:space="preserve">среднего общего образования для 10-11 класса </w:t>
      </w:r>
    </w:p>
    <w:p w:rsidR="00C7424E" w:rsidRPr="009A3031" w:rsidRDefault="00C7424E" w:rsidP="00C74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соответствии с ФГОС СОО и ФОП</w:t>
      </w:r>
    </w:p>
    <w:p w:rsidR="00C7424E" w:rsidRPr="009A3031" w:rsidRDefault="00C7424E" w:rsidP="00C74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2024-2025</w:t>
      </w:r>
      <w:r w:rsidRPr="009A3031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2025-2026</w:t>
      </w:r>
      <w:r w:rsidRPr="009A3031">
        <w:rPr>
          <w:rFonts w:ascii="Times New Roman" w:hAnsi="Times New Roman" w:cs="Times New Roman"/>
          <w:sz w:val="24"/>
          <w:szCs w:val="28"/>
        </w:rPr>
        <w:t xml:space="preserve"> учебные годы</w:t>
      </w:r>
    </w:p>
    <w:p w:rsidR="00C7424E" w:rsidRPr="009A3031" w:rsidRDefault="00C7424E" w:rsidP="00C74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3031"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 w:rsidRPr="009A3031">
        <w:rPr>
          <w:rFonts w:ascii="Times New Roman" w:hAnsi="Times New Roman" w:cs="Times New Roman"/>
          <w:sz w:val="24"/>
          <w:szCs w:val="24"/>
        </w:rPr>
        <w:t xml:space="preserve">  общеобразовательного учреждения </w:t>
      </w:r>
    </w:p>
    <w:p w:rsidR="00C7424E" w:rsidRPr="009A3031" w:rsidRDefault="00C7424E" w:rsidP="00C74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31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№3 </w:t>
      </w:r>
      <w:proofErr w:type="spellStart"/>
      <w:r w:rsidRPr="009A3031">
        <w:rPr>
          <w:rFonts w:ascii="Times New Roman" w:hAnsi="Times New Roman" w:cs="Times New Roman"/>
          <w:sz w:val="24"/>
          <w:szCs w:val="24"/>
        </w:rPr>
        <w:t>г.Ивделя</w:t>
      </w:r>
      <w:proofErr w:type="spellEnd"/>
      <w:r w:rsidRPr="009A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031">
        <w:rPr>
          <w:rFonts w:ascii="Times New Roman" w:hAnsi="Times New Roman" w:cs="Times New Roman"/>
          <w:sz w:val="24"/>
          <w:szCs w:val="24"/>
        </w:rPr>
        <w:t>п.Полуночное</w:t>
      </w:r>
      <w:proofErr w:type="spellEnd"/>
    </w:p>
    <w:p w:rsidR="00C7424E" w:rsidRPr="009A3031" w:rsidRDefault="00C7424E" w:rsidP="00C74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3031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9A3031">
        <w:rPr>
          <w:rFonts w:ascii="Times New Roman" w:hAnsi="Times New Roman" w:cs="Times New Roman"/>
          <w:sz w:val="24"/>
          <w:szCs w:val="28"/>
        </w:rPr>
        <w:t>универсальный  профиль</w:t>
      </w:r>
      <w:proofErr w:type="gramEnd"/>
      <w:r w:rsidRPr="009A3031">
        <w:rPr>
          <w:rFonts w:ascii="Times New Roman" w:hAnsi="Times New Roman" w:cs="Times New Roman"/>
          <w:sz w:val="24"/>
          <w:szCs w:val="28"/>
        </w:rPr>
        <w:t xml:space="preserve"> по ФГОС СОО</w:t>
      </w:r>
      <w:r>
        <w:rPr>
          <w:rFonts w:ascii="Times New Roman" w:hAnsi="Times New Roman" w:cs="Times New Roman"/>
          <w:sz w:val="24"/>
          <w:szCs w:val="28"/>
        </w:rPr>
        <w:t xml:space="preserve"> и ФОП</w:t>
      </w:r>
      <w:r w:rsidRPr="009A3031">
        <w:rPr>
          <w:rFonts w:ascii="Times New Roman" w:hAnsi="Times New Roman" w:cs="Times New Roman"/>
          <w:sz w:val="24"/>
          <w:szCs w:val="28"/>
        </w:rPr>
        <w:t xml:space="preserve">)  </w:t>
      </w:r>
    </w:p>
    <w:p w:rsidR="00C7424E" w:rsidRPr="009A3031" w:rsidRDefault="00C7424E" w:rsidP="00C74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3031">
        <w:rPr>
          <w:rFonts w:ascii="Times New Roman" w:hAnsi="Times New Roman" w:cs="Times New Roman"/>
          <w:sz w:val="24"/>
          <w:szCs w:val="28"/>
        </w:rPr>
        <w:t xml:space="preserve"> с </w:t>
      </w:r>
      <w:r>
        <w:rPr>
          <w:rFonts w:ascii="Times New Roman" w:hAnsi="Times New Roman" w:cs="Times New Roman"/>
          <w:sz w:val="24"/>
          <w:szCs w:val="28"/>
        </w:rPr>
        <w:t>углубленным изучением алгебры и начал математического анализа</w:t>
      </w:r>
      <w:r w:rsidRPr="009A3031">
        <w:rPr>
          <w:rFonts w:ascii="Times New Roman" w:hAnsi="Times New Roman" w:cs="Times New Roman"/>
          <w:sz w:val="24"/>
          <w:szCs w:val="28"/>
        </w:rPr>
        <w:t xml:space="preserve"> и биологии) </w:t>
      </w: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Default="00C7424E" w:rsidP="00C7424E">
      <w:pPr>
        <w:pStyle w:val="ad"/>
        <w:ind w:left="0"/>
        <w:jc w:val="left"/>
        <w:rPr>
          <w:b/>
        </w:rPr>
      </w:pPr>
    </w:p>
    <w:p w:rsidR="00C7424E" w:rsidRDefault="00C7424E" w:rsidP="00C7424E">
      <w:pPr>
        <w:pStyle w:val="ad"/>
        <w:ind w:left="0"/>
        <w:jc w:val="left"/>
        <w:rPr>
          <w:b/>
        </w:rPr>
      </w:pPr>
    </w:p>
    <w:p w:rsidR="00C7424E" w:rsidRDefault="00C7424E" w:rsidP="00C7424E">
      <w:pPr>
        <w:pStyle w:val="ad"/>
        <w:ind w:left="0"/>
        <w:jc w:val="left"/>
        <w:rPr>
          <w:b/>
        </w:rPr>
      </w:pPr>
    </w:p>
    <w:p w:rsidR="00C7424E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Default="00C7424E" w:rsidP="00C7424E">
      <w:pPr>
        <w:pStyle w:val="ad"/>
        <w:ind w:left="0"/>
        <w:jc w:val="left"/>
        <w:rPr>
          <w:b/>
        </w:rPr>
      </w:pPr>
    </w:p>
    <w:p w:rsidR="00C7424E" w:rsidRDefault="00C7424E" w:rsidP="00C7424E">
      <w:pPr>
        <w:pStyle w:val="ad"/>
        <w:ind w:left="0"/>
        <w:jc w:val="left"/>
        <w:rPr>
          <w:b/>
        </w:rPr>
      </w:pPr>
    </w:p>
    <w:p w:rsidR="00C7424E" w:rsidRDefault="00C7424E" w:rsidP="00C7424E">
      <w:pPr>
        <w:pStyle w:val="ad"/>
        <w:ind w:left="0"/>
        <w:jc w:val="left"/>
        <w:rPr>
          <w:b/>
        </w:rPr>
      </w:pPr>
    </w:p>
    <w:p w:rsidR="00C7424E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ind w:left="0"/>
        <w:jc w:val="left"/>
        <w:rPr>
          <w:b/>
        </w:rPr>
      </w:pPr>
    </w:p>
    <w:p w:rsidR="00C7424E" w:rsidRPr="00140B8A" w:rsidRDefault="00C7424E" w:rsidP="00C7424E">
      <w:pPr>
        <w:pStyle w:val="ad"/>
        <w:spacing w:before="4"/>
        <w:ind w:left="0"/>
        <w:jc w:val="left"/>
        <w:rPr>
          <w:b/>
        </w:rPr>
      </w:pPr>
    </w:p>
    <w:p w:rsidR="00C7424E" w:rsidRPr="00140B8A" w:rsidRDefault="00C7424E" w:rsidP="00C7424E">
      <w:pPr>
        <w:ind w:left="2110" w:right="211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0B8A">
        <w:rPr>
          <w:rFonts w:ascii="Times New Roman" w:hAnsi="Times New Roman" w:cs="Times New Roman"/>
          <w:sz w:val="24"/>
          <w:szCs w:val="24"/>
        </w:rPr>
        <w:t>п.Полуночное</w:t>
      </w:r>
      <w:proofErr w:type="spellEnd"/>
    </w:p>
    <w:p w:rsidR="00C7424E" w:rsidRPr="00C7424E" w:rsidRDefault="00C7424E" w:rsidP="00C7424E">
      <w:pPr>
        <w:pStyle w:val="1"/>
        <w:spacing w:before="6"/>
        <w:ind w:left="2109" w:right="2112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C7424E">
        <w:rPr>
          <w:rFonts w:ascii="Times New Roman" w:hAnsi="Times New Roman" w:cs="Times New Roman"/>
          <w:color w:val="auto"/>
          <w:sz w:val="24"/>
          <w:szCs w:val="28"/>
        </w:rPr>
        <w:t>2024</w:t>
      </w:r>
    </w:p>
    <w:p w:rsidR="00C7424E" w:rsidRPr="00C7424E" w:rsidRDefault="00C7424E" w:rsidP="00C7424E">
      <w:pPr>
        <w:jc w:val="center"/>
        <w:rPr>
          <w:rFonts w:ascii="Times New Roman" w:hAnsi="Times New Roman" w:cs="Times New Roman"/>
          <w:sz w:val="28"/>
          <w:szCs w:val="28"/>
        </w:rPr>
        <w:sectPr w:rsidR="00C7424E" w:rsidRPr="00C7424E" w:rsidSect="00C7424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7424E" w:rsidRPr="00F569F2" w:rsidRDefault="00C7424E" w:rsidP="00C7424E">
      <w:pPr>
        <w:pStyle w:val="Default"/>
        <w:ind w:firstLine="709"/>
        <w:jc w:val="center"/>
      </w:pPr>
      <w:r w:rsidRPr="00F569F2">
        <w:rPr>
          <w:b/>
          <w:bCs/>
        </w:rPr>
        <w:lastRenderedPageBreak/>
        <w:t>Пояснительная записка к учебному плану 10-11-х классов</w:t>
      </w:r>
    </w:p>
    <w:p w:rsidR="00C7424E" w:rsidRPr="00F569F2" w:rsidRDefault="00C7424E" w:rsidP="00C7424E">
      <w:pPr>
        <w:pStyle w:val="Default"/>
        <w:ind w:firstLine="709"/>
        <w:jc w:val="center"/>
      </w:pPr>
      <w:r w:rsidRPr="00F569F2">
        <w:rPr>
          <w:b/>
          <w:bCs/>
        </w:rPr>
        <w:t>в</w:t>
      </w:r>
      <w:r>
        <w:rPr>
          <w:b/>
          <w:bCs/>
        </w:rPr>
        <w:t xml:space="preserve"> соответствии с ФГОС СОО на 2024-2026</w:t>
      </w:r>
      <w:r w:rsidRPr="00F569F2">
        <w:rPr>
          <w:b/>
          <w:bCs/>
        </w:rPr>
        <w:t xml:space="preserve"> уч. год</w:t>
      </w:r>
    </w:p>
    <w:p w:rsidR="0030678A" w:rsidRPr="009035B7" w:rsidRDefault="0030678A" w:rsidP="0090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9035B7" w:rsidRDefault="0030678A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9035B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средняя общеобразовательная школа № 3 </w:t>
      </w:r>
      <w:proofErr w:type="spellStart"/>
      <w:r w:rsidR="00B645AA" w:rsidRPr="009035B7">
        <w:rPr>
          <w:rStyle w:val="markedcontent"/>
          <w:rFonts w:ascii="Times New Roman" w:hAnsi="Times New Roman" w:cs="Times New Roman"/>
          <w:sz w:val="24"/>
          <w:szCs w:val="24"/>
        </w:rPr>
        <w:t>г.Ивделя</w:t>
      </w:r>
      <w:proofErr w:type="spellEnd"/>
      <w:r w:rsidR="00B645AA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5AA" w:rsidRPr="009035B7">
        <w:rPr>
          <w:rStyle w:val="markedcontent"/>
          <w:rFonts w:ascii="Times New Roman" w:hAnsi="Times New Roman" w:cs="Times New Roman"/>
          <w:sz w:val="24"/>
          <w:szCs w:val="24"/>
        </w:rPr>
        <w:t>п.Полуночное</w:t>
      </w:r>
      <w:proofErr w:type="spellEnd"/>
      <w:r w:rsidR="00B645AA" w:rsidRPr="009035B7">
        <w:rPr>
          <w:rFonts w:ascii="Times New Roman" w:hAnsi="Times New Roman" w:cs="Times New Roman"/>
          <w:sz w:val="24"/>
          <w:szCs w:val="24"/>
        </w:rPr>
        <w:t xml:space="preserve"> 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9035B7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9035B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9035B7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9035B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9035B7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9035B7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9035B7" w:rsidRDefault="001A75C4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3 </w:t>
      </w:r>
      <w:proofErr w:type="spellStart"/>
      <w:r w:rsidR="00EE0C26" w:rsidRPr="009035B7">
        <w:rPr>
          <w:rStyle w:val="markedcontent"/>
          <w:rFonts w:ascii="Times New Roman" w:hAnsi="Times New Roman" w:cs="Times New Roman"/>
          <w:sz w:val="24"/>
          <w:szCs w:val="24"/>
        </w:rPr>
        <w:t>г.Ивделя</w:t>
      </w:r>
      <w:proofErr w:type="spellEnd"/>
      <w:r w:rsidR="00EE0C26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26" w:rsidRPr="009035B7">
        <w:rPr>
          <w:rStyle w:val="markedcontent"/>
          <w:rFonts w:ascii="Times New Roman" w:hAnsi="Times New Roman" w:cs="Times New Roman"/>
          <w:sz w:val="24"/>
          <w:szCs w:val="24"/>
        </w:rPr>
        <w:t>п.Полуночное</w:t>
      </w:r>
      <w:proofErr w:type="spellEnd"/>
      <w:r w:rsidR="003C7983" w:rsidRPr="009035B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3C7983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9035B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9035B7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9035B7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9035B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9035B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9035B7" w:rsidRDefault="00C91579" w:rsidP="009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3 </w:t>
      </w:r>
      <w:proofErr w:type="spellStart"/>
      <w:r w:rsidR="00EE0C26" w:rsidRPr="009035B7">
        <w:rPr>
          <w:rStyle w:val="markedcontent"/>
          <w:rFonts w:ascii="Times New Roman" w:hAnsi="Times New Roman" w:cs="Times New Roman"/>
          <w:sz w:val="24"/>
          <w:szCs w:val="24"/>
        </w:rPr>
        <w:t>г.Ивделя</w:t>
      </w:r>
      <w:proofErr w:type="spellEnd"/>
      <w:r w:rsidR="00EE0C26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26" w:rsidRPr="009035B7">
        <w:rPr>
          <w:rStyle w:val="markedcontent"/>
          <w:rFonts w:ascii="Times New Roman" w:hAnsi="Times New Roman" w:cs="Times New Roman"/>
          <w:sz w:val="24"/>
          <w:szCs w:val="24"/>
        </w:rPr>
        <w:t>п.Полуночное</w:t>
      </w:r>
      <w:proofErr w:type="spellEnd"/>
      <w:r w:rsidRPr="009035B7">
        <w:rPr>
          <w:rFonts w:ascii="Times New Roman" w:hAnsi="Times New Roman" w:cs="Times New Roman"/>
          <w:sz w:val="24"/>
          <w:szCs w:val="24"/>
        </w:rPr>
        <w:t xml:space="preserve"> 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9035B7">
        <w:rPr>
          <w:rFonts w:ascii="Times New Roman" w:hAnsi="Times New Roman" w:cs="Times New Roman"/>
          <w:sz w:val="24"/>
          <w:szCs w:val="24"/>
        </w:rPr>
        <w:t>02.09.2024</w:t>
      </w:r>
      <w:r w:rsidRPr="009035B7">
        <w:rPr>
          <w:rFonts w:ascii="Times New Roman" w:hAnsi="Times New Roman" w:cs="Times New Roman"/>
          <w:sz w:val="24"/>
          <w:szCs w:val="24"/>
        </w:rPr>
        <w:t xml:space="preserve"> 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9035B7">
        <w:rPr>
          <w:rFonts w:ascii="Times New Roman" w:hAnsi="Times New Roman" w:cs="Times New Roman"/>
          <w:sz w:val="24"/>
          <w:szCs w:val="24"/>
        </w:rPr>
        <w:t>30.05.2025</w:t>
      </w:r>
      <w:r w:rsidRPr="00903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9035B7" w:rsidRDefault="000C3476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9035B7" w:rsidRDefault="00F23C59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9035B7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9035B7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9035B7" w:rsidRDefault="005F6A49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 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 10 классе – 34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. .</w:t>
      </w:r>
    </w:p>
    <w:p w:rsidR="00F23C59" w:rsidRPr="009035B7" w:rsidRDefault="00F23C59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035B7" w:rsidRDefault="00F23C59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24A7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E0553" w:rsidRPr="009035B7" w:rsidRDefault="00BF0C5B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3 </w:t>
      </w:r>
      <w:proofErr w:type="spellStart"/>
      <w:r w:rsidR="003963BA" w:rsidRPr="009035B7">
        <w:rPr>
          <w:rStyle w:val="markedcontent"/>
          <w:rFonts w:ascii="Times New Roman" w:hAnsi="Times New Roman" w:cs="Times New Roman"/>
          <w:sz w:val="24"/>
          <w:szCs w:val="24"/>
        </w:rPr>
        <w:t>г.Ивделя</w:t>
      </w:r>
      <w:proofErr w:type="spellEnd"/>
      <w:r w:rsidR="003963BA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3BA" w:rsidRPr="009035B7">
        <w:rPr>
          <w:rStyle w:val="markedcontent"/>
          <w:rFonts w:ascii="Times New Roman" w:hAnsi="Times New Roman" w:cs="Times New Roman"/>
          <w:sz w:val="24"/>
          <w:szCs w:val="24"/>
        </w:rPr>
        <w:t>п.Полуночное</w:t>
      </w:r>
      <w:proofErr w:type="spellEnd"/>
      <w:r w:rsidR="007E3674" w:rsidRPr="009035B7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9035B7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9035B7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9035B7">
        <w:rPr>
          <w:rFonts w:ascii="Times New Roman" w:hAnsi="Times New Roman" w:cs="Times New Roman"/>
          <w:sz w:val="24"/>
          <w:szCs w:val="24"/>
        </w:rPr>
        <w:t>язык</w:t>
      </w:r>
      <w:r w:rsidR="006D6035" w:rsidRPr="009035B7">
        <w:rPr>
          <w:rFonts w:ascii="Times New Roman" w:hAnsi="Times New Roman" w:cs="Times New Roman"/>
          <w:sz w:val="24"/>
          <w:szCs w:val="24"/>
        </w:rPr>
        <w:t>.</w:t>
      </w:r>
      <w:r w:rsidR="00824A73">
        <w:rPr>
          <w:rFonts w:ascii="Times New Roman" w:hAnsi="Times New Roman" w:cs="Times New Roman"/>
          <w:sz w:val="24"/>
          <w:szCs w:val="24"/>
        </w:rPr>
        <w:t xml:space="preserve"> Заявлений на изучение родного языка из числа языков народов Российской Федерации на 2024-2025, 2025-2026 учебные годы не поступало.</w:t>
      </w:r>
    </w:p>
    <w:p w:rsidR="00F23C59" w:rsidRPr="009035B7" w:rsidRDefault="004141D3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9035B7">
        <w:rPr>
          <w:rStyle w:val="markedcontent"/>
          <w:rFonts w:ascii="Times New Roman" w:hAnsi="Times New Roman" w:cs="Times New Roman"/>
          <w:sz w:val="24"/>
          <w:szCs w:val="24"/>
        </w:rPr>
        <w:t>предметов</w:t>
      </w:r>
      <w:r w:rsidR="00C7424E">
        <w:rPr>
          <w:rStyle w:val="markedcontent"/>
          <w:rFonts w:ascii="Times New Roman" w:hAnsi="Times New Roman" w:cs="Times New Roman"/>
          <w:sz w:val="24"/>
          <w:szCs w:val="24"/>
        </w:rPr>
        <w:t xml:space="preserve"> обязательной части учебного </w:t>
      </w:r>
      <w:proofErr w:type="gramStart"/>
      <w:r w:rsidR="00C7424E">
        <w:rPr>
          <w:rStyle w:val="markedcontent"/>
          <w:rFonts w:ascii="Times New Roman" w:hAnsi="Times New Roman" w:cs="Times New Roman"/>
          <w:sz w:val="24"/>
          <w:szCs w:val="24"/>
        </w:rPr>
        <w:t xml:space="preserve">плана </w:t>
      </w:r>
      <w:r w:rsidR="000F4598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035B7" w:rsidRPr="009035B7">
        <w:rPr>
          <w:rStyle w:val="markedcontent"/>
          <w:rFonts w:ascii="Times New Roman" w:hAnsi="Times New Roman" w:cs="Times New Roman"/>
          <w:sz w:val="24"/>
          <w:szCs w:val="24"/>
        </w:rPr>
        <w:t>не</w:t>
      </w:r>
      <w:proofErr w:type="gramEnd"/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9035B7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9035B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9035B7" w:rsidRPr="009035B7" w:rsidRDefault="009035B7" w:rsidP="0073671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  <w:r w:rsidR="00736718">
        <w:rPr>
          <w:rStyle w:val="markedcontent"/>
          <w:rFonts w:ascii="Times New Roman" w:hAnsi="Times New Roman" w:cs="Times New Roman"/>
          <w:sz w:val="24"/>
          <w:szCs w:val="24"/>
        </w:rPr>
        <w:t xml:space="preserve"> Минимальное количество отметок для выведения среднего арифметического за полугодие – 5.</w:t>
      </w:r>
    </w:p>
    <w:p w:rsidR="009035B7" w:rsidRPr="009035B7" w:rsidRDefault="009035B7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</w:t>
      </w:r>
      <w:r w:rsidR="00824A73">
        <w:rPr>
          <w:rStyle w:val="markedcontent"/>
          <w:rFonts w:ascii="Times New Roman" w:hAnsi="Times New Roman" w:cs="Times New Roman"/>
          <w:sz w:val="24"/>
          <w:szCs w:val="24"/>
        </w:rPr>
        <w:t>по полугодиям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. Предметы из части, формируемой участниками образовательных отношений, являются отметочными и оцениваются по </w:t>
      </w:r>
      <w:r w:rsidR="00824A73">
        <w:rPr>
          <w:rStyle w:val="markedcontent"/>
          <w:rFonts w:ascii="Times New Roman" w:hAnsi="Times New Roman" w:cs="Times New Roman"/>
          <w:sz w:val="24"/>
          <w:szCs w:val="24"/>
        </w:rPr>
        <w:t>полугодиям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9035B7" w:rsidRDefault="009035B7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Годовая промежуточная аттестация обучающихся за учебный год осуществляется в соответствии с календарным учебным графиком и проходит </w:t>
      </w:r>
      <w:proofErr w:type="gramStart"/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в апреля</w:t>
      </w:r>
      <w:proofErr w:type="gramEnd"/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месяце </w:t>
      </w:r>
      <w:r w:rsidR="00C7424E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не позднее 15 мая</w:t>
      </w:r>
      <w:r w:rsidR="00C7424E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текущего учебного года.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автономное общеобразовательное учреждение средняя общеобразовательная школа № 3 </w:t>
      </w:r>
      <w:proofErr w:type="spellStart"/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г.Ивделя</w:t>
      </w:r>
      <w:proofErr w:type="spellEnd"/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п.Полуночное</w:t>
      </w:r>
      <w:proofErr w:type="spellEnd"/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8E0553" w:rsidRPr="009035B7" w:rsidRDefault="00B55BA0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Освоение основной образовательной</w:t>
      </w:r>
      <w:r w:rsidR="006D6035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9035B7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6D6035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9035B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9035B7" w:rsidRDefault="006D6035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9035B7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9035B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9035B7" w:rsidRDefault="009035B7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9035B7" w:rsidRDefault="00F60A00" w:rsidP="009035B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5B7">
        <w:rPr>
          <w:rStyle w:val="markedcontent"/>
          <w:rFonts w:ascii="Times New Roman" w:hAnsi="Times New Roman" w:cs="Times New Roman"/>
          <w:sz w:val="24"/>
          <w:szCs w:val="24"/>
        </w:rPr>
        <w:t>УЧЕБНЫЙ ПЛАН</w:t>
      </w:r>
    </w:p>
    <w:p w:rsidR="00BE0CF4" w:rsidRPr="009035B7" w:rsidRDefault="00BE0CF4" w:rsidP="009035B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43" w:type="dxa"/>
        <w:tblInd w:w="-289" w:type="dxa"/>
        <w:tblLook w:val="04A0" w:firstRow="1" w:lastRow="0" w:firstColumn="1" w:lastColumn="0" w:noHBand="0" w:noVBand="1"/>
      </w:tblPr>
      <w:tblGrid>
        <w:gridCol w:w="2830"/>
        <w:gridCol w:w="2977"/>
        <w:gridCol w:w="763"/>
        <w:gridCol w:w="763"/>
        <w:gridCol w:w="3010"/>
      </w:tblGrid>
      <w:tr w:rsidR="00C7424E" w:rsidRPr="009035B7" w:rsidTr="00C7424E">
        <w:tc>
          <w:tcPr>
            <w:tcW w:w="2830" w:type="dxa"/>
            <w:vMerge w:val="restart"/>
            <w:shd w:val="clear" w:color="auto" w:fill="D9D9D9"/>
          </w:tcPr>
          <w:p w:rsidR="00E2469D" w:rsidRPr="009035B7" w:rsidRDefault="00E2469D" w:rsidP="009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E2469D" w:rsidRPr="009035B7" w:rsidRDefault="00E2469D" w:rsidP="009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526" w:type="dxa"/>
            <w:gridSpan w:val="2"/>
            <w:shd w:val="clear" w:color="auto" w:fill="D9D9D9"/>
          </w:tcPr>
          <w:p w:rsidR="00E2469D" w:rsidRPr="009035B7" w:rsidRDefault="00E2469D" w:rsidP="0090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010" w:type="dxa"/>
            <w:shd w:val="clear" w:color="auto" w:fill="D9D9D9"/>
          </w:tcPr>
          <w:p w:rsidR="00E2469D" w:rsidRPr="009035B7" w:rsidRDefault="00E2469D" w:rsidP="00903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C7424E" w:rsidRPr="009035B7" w:rsidTr="00C7424E">
        <w:tc>
          <w:tcPr>
            <w:tcW w:w="2830" w:type="dxa"/>
            <w:vMerge/>
          </w:tcPr>
          <w:p w:rsidR="00E2469D" w:rsidRPr="009035B7" w:rsidRDefault="00E2469D" w:rsidP="0090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469D" w:rsidRPr="009035B7" w:rsidRDefault="00E2469D" w:rsidP="0090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9D9D9"/>
          </w:tcPr>
          <w:p w:rsidR="00E2469D" w:rsidRPr="009035B7" w:rsidRDefault="00E2469D" w:rsidP="0090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3" w:type="dxa"/>
            <w:shd w:val="clear" w:color="auto" w:fill="D9D9D9"/>
          </w:tcPr>
          <w:p w:rsidR="00E2469D" w:rsidRPr="009035B7" w:rsidRDefault="00E2469D" w:rsidP="0090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10" w:type="dxa"/>
            <w:shd w:val="clear" w:color="auto" w:fill="D9D9D9"/>
          </w:tcPr>
          <w:p w:rsidR="00E2469D" w:rsidRPr="009035B7" w:rsidRDefault="00E2469D" w:rsidP="00903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69D" w:rsidRPr="009035B7" w:rsidTr="00C7424E">
        <w:tc>
          <w:tcPr>
            <w:tcW w:w="7333" w:type="dxa"/>
            <w:gridSpan w:val="4"/>
            <w:shd w:val="clear" w:color="auto" w:fill="FFFFB3"/>
          </w:tcPr>
          <w:p w:rsidR="00E2469D" w:rsidRPr="009035B7" w:rsidRDefault="00E2469D" w:rsidP="0090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010" w:type="dxa"/>
            <w:shd w:val="clear" w:color="auto" w:fill="FFFFB3"/>
          </w:tcPr>
          <w:p w:rsidR="00E2469D" w:rsidRPr="009035B7" w:rsidRDefault="00E2469D" w:rsidP="00903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 w:val="restart"/>
          </w:tcPr>
          <w:p w:rsidR="00C7424E" w:rsidRPr="009035B7" w:rsidRDefault="00C7424E" w:rsidP="0082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:rsidR="00C7424E" w:rsidRPr="009035B7" w:rsidRDefault="00C7424E" w:rsidP="0082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3" w:type="dxa"/>
          </w:tcPr>
          <w:p w:rsidR="00C7424E" w:rsidRPr="009035B7" w:rsidRDefault="00C7424E" w:rsidP="0082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763" w:type="dxa"/>
          </w:tcPr>
          <w:p w:rsidR="00C7424E" w:rsidRPr="009035B7" w:rsidRDefault="00C7424E" w:rsidP="0082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3010" w:type="dxa"/>
            <w:vMerge w:val="restart"/>
          </w:tcPr>
          <w:p w:rsidR="00C7424E" w:rsidRPr="00C7424E" w:rsidRDefault="00C7424E" w:rsidP="00C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E">
              <w:rPr>
                <w:rFonts w:ascii="Times New Roman" w:hAnsi="Times New Roman" w:cs="Times New Roman"/>
                <w:sz w:val="24"/>
              </w:rPr>
              <w:t>Среднее арифметическое текущих отметок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и выставляются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всем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обучающимся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целыми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числами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в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с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правилами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м</w:t>
            </w:r>
            <w:r w:rsidRPr="00C7424E">
              <w:rPr>
                <w:rFonts w:ascii="Times New Roman" w:hAnsi="Times New Roman" w:cs="Times New Roman"/>
                <w:sz w:val="24"/>
              </w:rPr>
              <w:t>атематического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округления</w:t>
            </w:r>
          </w:p>
          <w:p w:rsidR="00C7424E" w:rsidRPr="00C7424E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 w:val="restart"/>
          </w:tcPr>
          <w:p w:rsidR="00C7424E" w:rsidRPr="009035B7" w:rsidRDefault="00C7424E" w:rsidP="0082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:rsidR="00C7424E" w:rsidRPr="009035B7" w:rsidRDefault="00C7424E" w:rsidP="0082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63" w:type="dxa"/>
          </w:tcPr>
          <w:p w:rsidR="00C7424E" w:rsidRPr="009035B7" w:rsidRDefault="00C7424E" w:rsidP="0082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763" w:type="dxa"/>
          </w:tcPr>
          <w:p w:rsidR="00C7424E" w:rsidRPr="009035B7" w:rsidRDefault="00C7424E" w:rsidP="0082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 w:val="restart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 w:val="restart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  <w:vMerge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24E" w:rsidRPr="009035B7" w:rsidRDefault="00C7424E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763" w:type="dxa"/>
          </w:tcPr>
          <w:p w:rsidR="00C7424E" w:rsidRPr="009035B7" w:rsidRDefault="00C7424E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3010" w:type="dxa"/>
            <w:vMerge/>
          </w:tcPr>
          <w:p w:rsidR="00C7424E" w:rsidRPr="00C7424E" w:rsidRDefault="00C7424E" w:rsidP="00C742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7" w:type="dxa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2830" w:type="dxa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977" w:type="dxa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0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</w:p>
        </w:tc>
      </w:tr>
      <w:tr w:rsidR="00C7424E" w:rsidRPr="009035B7" w:rsidTr="00C7424E">
        <w:tc>
          <w:tcPr>
            <w:tcW w:w="5807" w:type="dxa"/>
            <w:gridSpan w:val="2"/>
            <w:shd w:val="clear" w:color="auto" w:fill="00FF00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3" w:type="dxa"/>
            <w:shd w:val="clear" w:color="auto" w:fill="00FF00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3" w:type="dxa"/>
            <w:shd w:val="clear" w:color="auto" w:fill="00FF00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0" w:type="dxa"/>
            <w:shd w:val="clear" w:color="auto" w:fill="00FF00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7333" w:type="dxa"/>
            <w:gridSpan w:val="4"/>
            <w:shd w:val="clear" w:color="auto" w:fill="FFFFB3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010" w:type="dxa"/>
            <w:shd w:val="clear" w:color="auto" w:fill="FFFFB3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5807" w:type="dxa"/>
            <w:gridSpan w:val="2"/>
            <w:shd w:val="clear" w:color="auto" w:fill="D9D9D9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63" w:type="dxa"/>
            <w:shd w:val="clear" w:color="auto" w:fill="D9D9D9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D9D9D9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D9D9D9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5807" w:type="dxa"/>
            <w:gridSpan w:val="2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3010" w:type="dxa"/>
            <w:vMerge w:val="restart"/>
          </w:tcPr>
          <w:p w:rsidR="00C7424E" w:rsidRPr="00C7424E" w:rsidRDefault="00C7424E" w:rsidP="00C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4E">
              <w:rPr>
                <w:rFonts w:ascii="Times New Roman" w:hAnsi="Times New Roman" w:cs="Times New Roman"/>
                <w:sz w:val="24"/>
              </w:rPr>
              <w:t>Среднее арифметическое текущих отметок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и выставляются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всем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обучающимся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целыми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числами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в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с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правилами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м</w:t>
            </w:r>
            <w:r w:rsidRPr="00C7424E">
              <w:rPr>
                <w:rFonts w:ascii="Times New Roman" w:hAnsi="Times New Roman" w:cs="Times New Roman"/>
                <w:sz w:val="24"/>
              </w:rPr>
              <w:t>атематического</w:t>
            </w:r>
            <w:r w:rsidRPr="00C742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424E">
              <w:rPr>
                <w:rFonts w:ascii="Times New Roman" w:hAnsi="Times New Roman" w:cs="Times New Roman"/>
                <w:sz w:val="24"/>
              </w:rPr>
              <w:t>округления</w:t>
            </w:r>
          </w:p>
          <w:p w:rsidR="00C7424E" w:rsidRPr="00C7424E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5807" w:type="dxa"/>
            <w:gridSpan w:val="2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5807" w:type="dxa"/>
            <w:gridSpan w:val="2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Экономика. Основы экономической культуры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6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3010" w:type="dxa"/>
            <w:vMerge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5807" w:type="dxa"/>
            <w:gridSpan w:val="2"/>
            <w:shd w:val="clear" w:color="auto" w:fill="00FF00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3" w:type="dxa"/>
            <w:shd w:val="clear" w:color="auto" w:fill="00FF00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763" w:type="dxa"/>
            <w:shd w:val="clear" w:color="auto" w:fill="00FF00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3010" w:type="dxa"/>
            <w:shd w:val="clear" w:color="auto" w:fill="00FF00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5807" w:type="dxa"/>
            <w:gridSpan w:val="2"/>
            <w:shd w:val="clear" w:color="auto" w:fill="00FF00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63" w:type="dxa"/>
            <w:shd w:val="clear" w:color="auto" w:fill="00FF00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  <w:shd w:val="clear" w:color="auto" w:fill="00FF00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10" w:type="dxa"/>
            <w:shd w:val="clear" w:color="auto" w:fill="00FF00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5807" w:type="dxa"/>
            <w:gridSpan w:val="2"/>
            <w:shd w:val="clear" w:color="auto" w:fill="FCE3FC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63" w:type="dxa"/>
            <w:shd w:val="clear" w:color="auto" w:fill="FCE3FC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  <w:shd w:val="clear" w:color="auto" w:fill="FCE3FC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10" w:type="dxa"/>
            <w:shd w:val="clear" w:color="auto" w:fill="FCE3FC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4E" w:rsidRPr="009035B7" w:rsidTr="00C7424E">
        <w:tc>
          <w:tcPr>
            <w:tcW w:w="5807" w:type="dxa"/>
            <w:gridSpan w:val="2"/>
            <w:shd w:val="clear" w:color="auto" w:fill="FCE3FC"/>
          </w:tcPr>
          <w:p w:rsidR="00C7424E" w:rsidRPr="009035B7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  <w:bookmarkStart w:id="0" w:name="_GoBack"/>
            <w:bookmarkEnd w:id="0"/>
          </w:p>
        </w:tc>
        <w:tc>
          <w:tcPr>
            <w:tcW w:w="763" w:type="dxa"/>
            <w:shd w:val="clear" w:color="auto" w:fill="FCE3FC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63" w:type="dxa"/>
            <w:shd w:val="clear" w:color="auto" w:fill="FCE3FC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3010" w:type="dxa"/>
            <w:shd w:val="clear" w:color="auto" w:fill="FCE3FC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C1" w:rsidRPr="009035B7" w:rsidTr="00D045C1">
        <w:tc>
          <w:tcPr>
            <w:tcW w:w="5807" w:type="dxa"/>
            <w:gridSpan w:val="2"/>
            <w:shd w:val="clear" w:color="auto" w:fill="FCE3FC"/>
          </w:tcPr>
          <w:p w:rsidR="00D045C1" w:rsidRPr="009035B7" w:rsidRDefault="00D045C1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два учебных года </w:t>
            </w:r>
          </w:p>
        </w:tc>
        <w:tc>
          <w:tcPr>
            <w:tcW w:w="1526" w:type="dxa"/>
            <w:gridSpan w:val="2"/>
            <w:shd w:val="clear" w:color="auto" w:fill="FCE3FC"/>
            <w:vAlign w:val="center"/>
          </w:tcPr>
          <w:p w:rsidR="00D045C1" w:rsidRPr="009035B7" w:rsidRDefault="00D045C1" w:rsidP="00D0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3010" w:type="dxa"/>
            <w:shd w:val="clear" w:color="auto" w:fill="FCE3FC"/>
          </w:tcPr>
          <w:p w:rsidR="00D045C1" w:rsidRPr="009035B7" w:rsidRDefault="00D045C1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5B7" w:rsidRDefault="009035B7" w:rsidP="0090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52" w:rsidRPr="009035B7" w:rsidRDefault="00344E9E" w:rsidP="0090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B7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EA0552" w:rsidRPr="009035B7" w:rsidRDefault="00344E9E" w:rsidP="0090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5B7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3 </w:t>
      </w:r>
      <w:proofErr w:type="spellStart"/>
      <w:r w:rsidRPr="009035B7">
        <w:rPr>
          <w:rFonts w:ascii="Times New Roman" w:hAnsi="Times New Roman" w:cs="Times New Roman"/>
          <w:sz w:val="24"/>
          <w:szCs w:val="24"/>
        </w:rPr>
        <w:t>г.Ивделя</w:t>
      </w:r>
      <w:proofErr w:type="spellEnd"/>
      <w:r w:rsidRPr="00903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B7">
        <w:rPr>
          <w:rFonts w:ascii="Times New Roman" w:hAnsi="Times New Roman" w:cs="Times New Roman"/>
          <w:sz w:val="24"/>
          <w:szCs w:val="24"/>
        </w:rPr>
        <w:t>п.Полуночное</w:t>
      </w:r>
      <w:proofErr w:type="spellEnd"/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991"/>
        <w:gridCol w:w="1866"/>
        <w:gridCol w:w="1823"/>
        <w:gridCol w:w="2380"/>
      </w:tblGrid>
      <w:tr w:rsidR="00E2469D" w:rsidRPr="009035B7" w:rsidTr="00736718">
        <w:tc>
          <w:tcPr>
            <w:tcW w:w="3991" w:type="dxa"/>
            <w:vMerge w:val="restart"/>
            <w:shd w:val="clear" w:color="auto" w:fill="D9D9D9"/>
          </w:tcPr>
          <w:p w:rsidR="00E2469D" w:rsidRPr="009035B7" w:rsidRDefault="00E2469D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E2469D" w:rsidRPr="009035B7" w:rsidRDefault="00E2469D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D9D9D9"/>
          </w:tcPr>
          <w:p w:rsidR="00E2469D" w:rsidRPr="009035B7" w:rsidRDefault="00E2469D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80" w:type="dxa"/>
            <w:vMerge w:val="restart"/>
            <w:shd w:val="clear" w:color="auto" w:fill="D9D9D9"/>
          </w:tcPr>
          <w:p w:rsidR="00E2469D" w:rsidRPr="009035B7" w:rsidRDefault="00E2469D" w:rsidP="00E24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E2469D" w:rsidRPr="009035B7" w:rsidTr="00736718">
        <w:tc>
          <w:tcPr>
            <w:tcW w:w="3991" w:type="dxa"/>
            <w:vMerge/>
          </w:tcPr>
          <w:p w:rsidR="00E2469D" w:rsidRPr="009035B7" w:rsidRDefault="00E2469D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9D9D9"/>
          </w:tcPr>
          <w:p w:rsidR="00E2469D" w:rsidRPr="009035B7" w:rsidRDefault="00E2469D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3" w:type="dxa"/>
            <w:shd w:val="clear" w:color="auto" w:fill="D9D9D9"/>
          </w:tcPr>
          <w:p w:rsidR="00E2469D" w:rsidRPr="009035B7" w:rsidRDefault="00E2469D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80" w:type="dxa"/>
            <w:vMerge/>
            <w:shd w:val="clear" w:color="auto" w:fill="D9D9D9"/>
          </w:tcPr>
          <w:p w:rsidR="00E2469D" w:rsidRPr="009035B7" w:rsidRDefault="00E2469D" w:rsidP="00E24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69D" w:rsidRPr="009035B7" w:rsidTr="00736718">
        <w:tc>
          <w:tcPr>
            <w:tcW w:w="3991" w:type="dxa"/>
          </w:tcPr>
          <w:p w:rsidR="00E2469D" w:rsidRDefault="00E2469D" w:rsidP="00E2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Разговоры о важном</w:t>
            </w:r>
          </w:p>
        </w:tc>
        <w:tc>
          <w:tcPr>
            <w:tcW w:w="1866" w:type="dxa"/>
          </w:tcPr>
          <w:p w:rsidR="00E2469D" w:rsidRPr="009035B7" w:rsidRDefault="00E2469D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823" w:type="dxa"/>
          </w:tcPr>
          <w:p w:rsidR="00E2469D" w:rsidRPr="009035B7" w:rsidRDefault="00E2469D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380" w:type="dxa"/>
          </w:tcPr>
          <w:p w:rsidR="00E2469D" w:rsidRPr="009035B7" w:rsidRDefault="00DF16A5" w:rsidP="00E2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DF16A5" w:rsidRPr="009035B7" w:rsidTr="00736718">
        <w:tc>
          <w:tcPr>
            <w:tcW w:w="3991" w:type="dxa"/>
          </w:tcPr>
          <w:p w:rsidR="00DF16A5" w:rsidRDefault="00DF16A5" w:rsidP="00D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профориентации «Россия – мои горизонты»</w:t>
            </w:r>
          </w:p>
        </w:tc>
        <w:tc>
          <w:tcPr>
            <w:tcW w:w="1866" w:type="dxa"/>
          </w:tcPr>
          <w:p w:rsidR="00DF16A5" w:rsidRPr="009035B7" w:rsidRDefault="00DF16A5" w:rsidP="00D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823" w:type="dxa"/>
          </w:tcPr>
          <w:p w:rsidR="00DF16A5" w:rsidRPr="009035B7" w:rsidRDefault="00DF16A5" w:rsidP="00D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380" w:type="dxa"/>
          </w:tcPr>
          <w:p w:rsidR="00DF16A5" w:rsidRPr="009035B7" w:rsidRDefault="00DF16A5" w:rsidP="00D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DF16A5" w:rsidRPr="009035B7" w:rsidTr="00736718">
        <w:tc>
          <w:tcPr>
            <w:tcW w:w="3991" w:type="dxa"/>
          </w:tcPr>
          <w:p w:rsidR="00DF16A5" w:rsidRPr="009035B7" w:rsidRDefault="00DF16A5" w:rsidP="00D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866" w:type="dxa"/>
          </w:tcPr>
          <w:p w:rsidR="00DF16A5" w:rsidRPr="009035B7" w:rsidRDefault="00DF16A5" w:rsidP="00D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823" w:type="dxa"/>
          </w:tcPr>
          <w:p w:rsidR="00DF16A5" w:rsidRPr="009035B7" w:rsidRDefault="00DF16A5" w:rsidP="00D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380" w:type="dxa"/>
          </w:tcPr>
          <w:p w:rsidR="00DF16A5" w:rsidRPr="009035B7" w:rsidRDefault="00DF16A5" w:rsidP="00D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C7424E" w:rsidRPr="009035B7" w:rsidTr="00736718">
        <w:tc>
          <w:tcPr>
            <w:tcW w:w="3991" w:type="dxa"/>
          </w:tcPr>
          <w:p w:rsidR="00C7424E" w:rsidRDefault="00C7424E" w:rsidP="00C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и лёгкая атлетика</w:t>
            </w:r>
          </w:p>
        </w:tc>
        <w:tc>
          <w:tcPr>
            <w:tcW w:w="1866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823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380" w:type="dxa"/>
          </w:tcPr>
          <w:p w:rsidR="00C7424E" w:rsidRPr="009035B7" w:rsidRDefault="00C7424E" w:rsidP="00C7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5D38D9" w:rsidRPr="009035B7" w:rsidTr="00736718">
        <w:tc>
          <w:tcPr>
            <w:tcW w:w="3991" w:type="dxa"/>
          </w:tcPr>
          <w:p w:rsidR="005D38D9" w:rsidRPr="009035B7" w:rsidRDefault="005D38D9" w:rsidP="005D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основы российской цивилизации </w:t>
            </w:r>
            <w:r w:rsidRPr="00824A73">
              <w:rPr>
                <w:rFonts w:ascii="Times New Roman" w:hAnsi="Times New Roman" w:cs="Times New Roman"/>
                <w:i/>
                <w:sz w:val="24"/>
                <w:szCs w:val="24"/>
              </w:rPr>
              <w:t>(курс по выбору обучающихся)</w:t>
            </w:r>
          </w:p>
        </w:tc>
        <w:tc>
          <w:tcPr>
            <w:tcW w:w="1866" w:type="dxa"/>
          </w:tcPr>
          <w:p w:rsidR="005D38D9" w:rsidRPr="009035B7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823" w:type="dxa"/>
          </w:tcPr>
          <w:p w:rsidR="005D38D9" w:rsidRPr="009035B7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380" w:type="dxa"/>
          </w:tcPr>
          <w:p w:rsidR="005D38D9" w:rsidRPr="009035B7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5D38D9" w:rsidRPr="009035B7" w:rsidTr="00736718">
        <w:tc>
          <w:tcPr>
            <w:tcW w:w="3991" w:type="dxa"/>
          </w:tcPr>
          <w:p w:rsidR="005D38D9" w:rsidRPr="009035B7" w:rsidRDefault="005D38D9" w:rsidP="005D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агробиотехнологии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73">
              <w:rPr>
                <w:rFonts w:ascii="Times New Roman" w:hAnsi="Times New Roman" w:cs="Times New Roman"/>
                <w:i/>
                <w:sz w:val="24"/>
                <w:szCs w:val="24"/>
              </w:rPr>
              <w:t>(курс по выбору обучающихся)</w:t>
            </w:r>
          </w:p>
        </w:tc>
        <w:tc>
          <w:tcPr>
            <w:tcW w:w="1866" w:type="dxa"/>
          </w:tcPr>
          <w:p w:rsidR="005D38D9" w:rsidRPr="009035B7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823" w:type="dxa"/>
          </w:tcPr>
          <w:p w:rsidR="005D38D9" w:rsidRPr="009035B7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2380" w:type="dxa"/>
          </w:tcPr>
          <w:p w:rsidR="005D38D9" w:rsidRPr="009035B7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5D38D9" w:rsidRPr="009035B7" w:rsidTr="00736718">
        <w:trPr>
          <w:trHeight w:val="687"/>
        </w:trPr>
        <w:tc>
          <w:tcPr>
            <w:tcW w:w="3991" w:type="dxa"/>
          </w:tcPr>
          <w:p w:rsidR="005D38D9" w:rsidRDefault="005D38D9" w:rsidP="005D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физического эксперимента </w:t>
            </w:r>
            <w:r w:rsidRPr="00824A73">
              <w:rPr>
                <w:rFonts w:ascii="Times New Roman" w:hAnsi="Times New Roman" w:cs="Times New Roman"/>
                <w:i/>
                <w:sz w:val="24"/>
                <w:szCs w:val="24"/>
              </w:rPr>
              <w:t>(курс по выбору обучающихся)</w:t>
            </w:r>
          </w:p>
        </w:tc>
        <w:tc>
          <w:tcPr>
            <w:tcW w:w="1866" w:type="dxa"/>
          </w:tcPr>
          <w:p w:rsidR="005D38D9" w:rsidRPr="009035B7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823" w:type="dxa"/>
          </w:tcPr>
          <w:p w:rsidR="005D38D9" w:rsidRPr="009035B7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380" w:type="dxa"/>
          </w:tcPr>
          <w:p w:rsidR="005D38D9" w:rsidRPr="009035B7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5D38D9" w:rsidRPr="009035B7" w:rsidTr="00736718">
        <w:tc>
          <w:tcPr>
            <w:tcW w:w="3991" w:type="dxa"/>
            <w:shd w:val="clear" w:color="auto" w:fill="00FF00"/>
          </w:tcPr>
          <w:p w:rsidR="005D38D9" w:rsidRPr="009035B7" w:rsidRDefault="005D38D9" w:rsidP="005D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66" w:type="dxa"/>
            <w:shd w:val="clear" w:color="auto" w:fill="00FF00"/>
          </w:tcPr>
          <w:p w:rsidR="005D38D9" w:rsidRPr="009035B7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7/238</w:t>
            </w:r>
          </w:p>
        </w:tc>
        <w:tc>
          <w:tcPr>
            <w:tcW w:w="1823" w:type="dxa"/>
            <w:shd w:val="clear" w:color="auto" w:fill="00FF00"/>
          </w:tcPr>
          <w:p w:rsidR="005D38D9" w:rsidRPr="009035B7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2380" w:type="dxa"/>
            <w:shd w:val="clear" w:color="auto" w:fill="00FF00"/>
          </w:tcPr>
          <w:p w:rsidR="005D38D9" w:rsidRDefault="005D38D9" w:rsidP="005D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E9E" w:rsidRPr="009035B7" w:rsidRDefault="00344E9E" w:rsidP="0090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849" w:rsidRDefault="00F72849"/>
    <w:sectPr w:rsidR="00F72849" w:rsidSect="00C7424E">
      <w:type w:val="continuous"/>
      <w:pgSz w:w="11900" w:h="16820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A5F31"/>
    <w:multiLevelType w:val="hybridMultilevel"/>
    <w:tmpl w:val="6D247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AC6B42"/>
    <w:multiLevelType w:val="hybridMultilevel"/>
    <w:tmpl w:val="3A401820"/>
    <w:lvl w:ilvl="0" w:tplc="145726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C23"/>
    <w:multiLevelType w:val="hybridMultilevel"/>
    <w:tmpl w:val="56B24DD2"/>
    <w:lvl w:ilvl="0" w:tplc="32712102">
      <w:start w:val="1"/>
      <w:numFmt w:val="decimal"/>
      <w:lvlText w:val="%1."/>
      <w:lvlJc w:val="left"/>
      <w:pPr>
        <w:ind w:left="720" w:hanging="360"/>
      </w:pPr>
    </w:lvl>
    <w:lvl w:ilvl="1" w:tplc="32712102" w:tentative="1">
      <w:start w:val="1"/>
      <w:numFmt w:val="lowerLetter"/>
      <w:lvlText w:val="%2."/>
      <w:lvlJc w:val="left"/>
      <w:pPr>
        <w:ind w:left="1440" w:hanging="360"/>
      </w:pPr>
    </w:lvl>
    <w:lvl w:ilvl="2" w:tplc="32712102" w:tentative="1">
      <w:start w:val="1"/>
      <w:numFmt w:val="lowerRoman"/>
      <w:lvlText w:val="%3."/>
      <w:lvlJc w:val="right"/>
      <w:pPr>
        <w:ind w:left="2160" w:hanging="180"/>
      </w:pPr>
    </w:lvl>
    <w:lvl w:ilvl="3" w:tplc="32712102" w:tentative="1">
      <w:start w:val="1"/>
      <w:numFmt w:val="decimal"/>
      <w:lvlText w:val="%4."/>
      <w:lvlJc w:val="left"/>
      <w:pPr>
        <w:ind w:left="2880" w:hanging="360"/>
      </w:pPr>
    </w:lvl>
    <w:lvl w:ilvl="4" w:tplc="32712102" w:tentative="1">
      <w:start w:val="1"/>
      <w:numFmt w:val="lowerLetter"/>
      <w:lvlText w:val="%5."/>
      <w:lvlJc w:val="left"/>
      <w:pPr>
        <w:ind w:left="3600" w:hanging="360"/>
      </w:pPr>
    </w:lvl>
    <w:lvl w:ilvl="5" w:tplc="32712102" w:tentative="1">
      <w:start w:val="1"/>
      <w:numFmt w:val="lowerRoman"/>
      <w:lvlText w:val="%6."/>
      <w:lvlJc w:val="right"/>
      <w:pPr>
        <w:ind w:left="4320" w:hanging="180"/>
      </w:pPr>
    </w:lvl>
    <w:lvl w:ilvl="6" w:tplc="32712102" w:tentative="1">
      <w:start w:val="1"/>
      <w:numFmt w:val="decimal"/>
      <w:lvlText w:val="%7."/>
      <w:lvlJc w:val="left"/>
      <w:pPr>
        <w:ind w:left="5040" w:hanging="360"/>
      </w:pPr>
    </w:lvl>
    <w:lvl w:ilvl="7" w:tplc="32712102" w:tentative="1">
      <w:start w:val="1"/>
      <w:numFmt w:val="lowerLetter"/>
      <w:lvlText w:val="%8."/>
      <w:lvlJc w:val="left"/>
      <w:pPr>
        <w:ind w:left="5760" w:hanging="360"/>
      </w:pPr>
    </w:lvl>
    <w:lvl w:ilvl="8" w:tplc="32712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08B3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8050E"/>
    <w:rsid w:val="0019655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55F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4E9E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38D9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671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4A73"/>
    <w:rsid w:val="008448FF"/>
    <w:rsid w:val="008632FA"/>
    <w:rsid w:val="008829BA"/>
    <w:rsid w:val="008B4198"/>
    <w:rsid w:val="008E0553"/>
    <w:rsid w:val="009035B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5F5F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424E"/>
    <w:rsid w:val="00C91579"/>
    <w:rsid w:val="00CA5D63"/>
    <w:rsid w:val="00CB6C10"/>
    <w:rsid w:val="00D045C1"/>
    <w:rsid w:val="00D0701D"/>
    <w:rsid w:val="00D07CCC"/>
    <w:rsid w:val="00D16267"/>
    <w:rsid w:val="00D213E7"/>
    <w:rsid w:val="00D339A5"/>
    <w:rsid w:val="00D52398"/>
    <w:rsid w:val="00D76CF8"/>
    <w:rsid w:val="00D8488E"/>
    <w:rsid w:val="00D96741"/>
    <w:rsid w:val="00DB1508"/>
    <w:rsid w:val="00DD668F"/>
    <w:rsid w:val="00DE337C"/>
    <w:rsid w:val="00DF16A5"/>
    <w:rsid w:val="00DF4AEE"/>
    <w:rsid w:val="00E00F1C"/>
    <w:rsid w:val="00E115A2"/>
    <w:rsid w:val="00E2469D"/>
    <w:rsid w:val="00E24C8D"/>
    <w:rsid w:val="00E24FA7"/>
    <w:rsid w:val="00E3744B"/>
    <w:rsid w:val="00E41CD5"/>
    <w:rsid w:val="00E5346A"/>
    <w:rsid w:val="00E61360"/>
    <w:rsid w:val="00E648BD"/>
    <w:rsid w:val="00E7055D"/>
    <w:rsid w:val="00E831EA"/>
    <w:rsid w:val="00E8602F"/>
    <w:rsid w:val="00EA0552"/>
    <w:rsid w:val="00EA1496"/>
    <w:rsid w:val="00EE0C26"/>
    <w:rsid w:val="00F22BB1"/>
    <w:rsid w:val="00F23C59"/>
    <w:rsid w:val="00F35982"/>
    <w:rsid w:val="00F41C65"/>
    <w:rsid w:val="00F422E1"/>
    <w:rsid w:val="00F47DBB"/>
    <w:rsid w:val="00F60A00"/>
    <w:rsid w:val="00F70460"/>
    <w:rsid w:val="00F72849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255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2555F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2555F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255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link w:val="af"/>
    <w:uiPriority w:val="1"/>
    <w:locked/>
    <w:rsid w:val="002555F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74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cp:lastPrinted>2024-09-10T09:53:00Z</cp:lastPrinted>
  <dcterms:created xsi:type="dcterms:W3CDTF">2024-10-31T07:28:00Z</dcterms:created>
  <dcterms:modified xsi:type="dcterms:W3CDTF">2025-06-24T11:01:00Z</dcterms:modified>
</cp:coreProperties>
</file>