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4AB7" w:rsidRDefault="00F94AB7" w:rsidP="00F94AB7">
      <w:pPr>
        <w:pStyle w:val="a5"/>
        <w:ind w:right="1127" w:firstLine="709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F94AB7" w:rsidRDefault="00F94AB7" w:rsidP="00F94AB7">
      <w:pPr>
        <w:pStyle w:val="a5"/>
        <w:ind w:right="1127"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основной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образовательной </w:t>
      </w:r>
      <w:proofErr w:type="gramStart"/>
      <w:r>
        <w:rPr>
          <w:sz w:val="28"/>
          <w:szCs w:val="28"/>
        </w:rPr>
        <w:t xml:space="preserve">программе 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основного</w:t>
      </w:r>
      <w:proofErr w:type="gramEnd"/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общего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образования</w:t>
      </w:r>
    </w:p>
    <w:p w:rsidR="00F94AB7" w:rsidRDefault="00F94AB7" w:rsidP="00F94AB7">
      <w:pPr>
        <w:pStyle w:val="a5"/>
        <w:ind w:right="1127" w:firstLine="709"/>
        <w:jc w:val="right"/>
        <w:rPr>
          <w:sz w:val="28"/>
          <w:szCs w:val="28"/>
        </w:rPr>
      </w:pP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МАОУ СОШ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 xml:space="preserve">№ 3 </w:t>
      </w:r>
      <w:proofErr w:type="spellStart"/>
      <w:r>
        <w:rPr>
          <w:sz w:val="28"/>
          <w:szCs w:val="28"/>
        </w:rPr>
        <w:t>г.Ивделя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п.Полуночное</w:t>
      </w:r>
      <w:proofErr w:type="spellEnd"/>
      <w:r>
        <w:rPr>
          <w:sz w:val="28"/>
          <w:szCs w:val="28"/>
        </w:rPr>
        <w:t xml:space="preserve"> на 2023-2028 гг.</w:t>
      </w:r>
    </w:p>
    <w:p w:rsidR="00D36801" w:rsidRPr="008F1B98" w:rsidRDefault="00D36801" w:rsidP="00D36801">
      <w:pPr>
        <w:spacing w:line="408" w:lineRule="auto"/>
        <w:jc w:val="center"/>
        <w:rPr>
          <w:b/>
          <w:color w:val="000000"/>
          <w:sz w:val="28"/>
          <w:szCs w:val="28"/>
        </w:rPr>
      </w:pPr>
    </w:p>
    <w:p w:rsidR="00D36801" w:rsidRPr="008F1B98" w:rsidRDefault="00D36801" w:rsidP="00D36801">
      <w:pPr>
        <w:spacing w:line="408" w:lineRule="auto"/>
        <w:jc w:val="center"/>
        <w:rPr>
          <w:sz w:val="28"/>
          <w:szCs w:val="28"/>
        </w:rPr>
      </w:pPr>
    </w:p>
    <w:p w:rsidR="00D36801" w:rsidRPr="008F1B98" w:rsidRDefault="00D36801" w:rsidP="00D36801">
      <w:pPr>
        <w:jc w:val="center"/>
        <w:rPr>
          <w:sz w:val="28"/>
          <w:szCs w:val="28"/>
        </w:rPr>
      </w:pPr>
    </w:p>
    <w:p w:rsidR="00D36801" w:rsidRPr="00D36801" w:rsidRDefault="00D36801" w:rsidP="00D36801">
      <w:pPr>
        <w:jc w:val="center"/>
        <w:rPr>
          <w:rFonts w:eastAsia="Calibri"/>
          <w:sz w:val="28"/>
          <w:szCs w:val="28"/>
        </w:rPr>
      </w:pPr>
    </w:p>
    <w:p w:rsidR="00D36801" w:rsidRPr="00D36801" w:rsidRDefault="00D36801" w:rsidP="00D36801">
      <w:pPr>
        <w:jc w:val="center"/>
        <w:rPr>
          <w:rFonts w:eastAsia="Calibri"/>
          <w:sz w:val="28"/>
          <w:szCs w:val="28"/>
        </w:rPr>
      </w:pPr>
    </w:p>
    <w:p w:rsidR="00D36801" w:rsidRPr="008F1B98" w:rsidRDefault="00D36801" w:rsidP="00D36801">
      <w:pPr>
        <w:jc w:val="center"/>
        <w:rPr>
          <w:sz w:val="28"/>
          <w:szCs w:val="28"/>
        </w:rPr>
      </w:pPr>
    </w:p>
    <w:p w:rsidR="00D36801" w:rsidRPr="008F1B98" w:rsidRDefault="00D36801" w:rsidP="00D36801">
      <w:pPr>
        <w:jc w:val="center"/>
        <w:rPr>
          <w:sz w:val="28"/>
          <w:szCs w:val="28"/>
        </w:rPr>
      </w:pPr>
    </w:p>
    <w:p w:rsidR="00D36801" w:rsidRPr="008F1B98" w:rsidRDefault="00D36801" w:rsidP="00D36801">
      <w:pPr>
        <w:jc w:val="center"/>
        <w:rPr>
          <w:sz w:val="28"/>
          <w:szCs w:val="28"/>
        </w:rPr>
      </w:pPr>
    </w:p>
    <w:p w:rsidR="00D36801" w:rsidRPr="008F1B98" w:rsidRDefault="00D36801" w:rsidP="00D36801">
      <w:pPr>
        <w:jc w:val="center"/>
        <w:rPr>
          <w:sz w:val="28"/>
          <w:szCs w:val="28"/>
        </w:rPr>
      </w:pPr>
    </w:p>
    <w:p w:rsidR="00D36801" w:rsidRPr="008F1B98" w:rsidRDefault="00D36801" w:rsidP="00D36801">
      <w:pPr>
        <w:spacing w:line="408" w:lineRule="auto"/>
        <w:jc w:val="center"/>
        <w:rPr>
          <w:sz w:val="28"/>
          <w:szCs w:val="28"/>
        </w:rPr>
      </w:pPr>
      <w:r w:rsidRPr="008F1B98">
        <w:rPr>
          <w:b/>
          <w:color w:val="000000"/>
          <w:sz w:val="28"/>
          <w:szCs w:val="28"/>
        </w:rPr>
        <w:t>РАБОЧАЯ ПРОГРАММА</w:t>
      </w:r>
    </w:p>
    <w:p w:rsidR="00D36801" w:rsidRPr="008F1B98" w:rsidRDefault="00D36801" w:rsidP="00D36801">
      <w:pPr>
        <w:spacing w:line="408" w:lineRule="auto"/>
        <w:jc w:val="center"/>
        <w:rPr>
          <w:b/>
          <w:color w:val="000000"/>
          <w:sz w:val="28"/>
          <w:szCs w:val="28"/>
        </w:rPr>
      </w:pPr>
      <w:r w:rsidRPr="008F1B98">
        <w:rPr>
          <w:b/>
          <w:color w:val="000000"/>
          <w:sz w:val="28"/>
          <w:szCs w:val="28"/>
        </w:rPr>
        <w:t xml:space="preserve">курса внеурочной деятельности  </w:t>
      </w:r>
    </w:p>
    <w:p w:rsidR="00D36801" w:rsidRPr="008F1B98" w:rsidRDefault="00D36801" w:rsidP="00D36801">
      <w:pPr>
        <w:spacing w:line="408" w:lineRule="auto"/>
        <w:jc w:val="center"/>
        <w:rPr>
          <w:sz w:val="28"/>
          <w:szCs w:val="28"/>
        </w:rPr>
      </w:pPr>
      <w:r w:rsidRPr="008F1B98">
        <w:rPr>
          <w:b/>
          <w:color w:val="000000"/>
          <w:sz w:val="28"/>
          <w:szCs w:val="28"/>
        </w:rPr>
        <w:t>«</w:t>
      </w:r>
      <w:r>
        <w:rPr>
          <w:b/>
          <w:color w:val="000000"/>
          <w:sz w:val="28"/>
          <w:szCs w:val="28"/>
        </w:rPr>
        <w:t>Проектная мастерская</w:t>
      </w:r>
      <w:r w:rsidRPr="008F1B98">
        <w:rPr>
          <w:b/>
          <w:color w:val="000000"/>
          <w:sz w:val="28"/>
          <w:szCs w:val="28"/>
        </w:rPr>
        <w:t xml:space="preserve">» </w:t>
      </w:r>
    </w:p>
    <w:p w:rsidR="00D36801" w:rsidRPr="008F1B98" w:rsidRDefault="00D36801" w:rsidP="00D36801">
      <w:pPr>
        <w:spacing w:line="408" w:lineRule="auto"/>
        <w:jc w:val="center"/>
        <w:rPr>
          <w:color w:val="000000"/>
          <w:sz w:val="28"/>
          <w:szCs w:val="28"/>
        </w:rPr>
      </w:pPr>
      <w:r w:rsidRPr="008F1B98">
        <w:rPr>
          <w:color w:val="000000"/>
          <w:sz w:val="28"/>
          <w:szCs w:val="28"/>
        </w:rPr>
        <w:t>для обучающихся 5</w:t>
      </w:r>
      <w:r>
        <w:rPr>
          <w:color w:val="000000"/>
          <w:sz w:val="28"/>
          <w:szCs w:val="28"/>
        </w:rPr>
        <w:t>-9</w:t>
      </w:r>
      <w:r w:rsidRPr="008F1B98">
        <w:rPr>
          <w:color w:val="000000"/>
          <w:sz w:val="28"/>
          <w:szCs w:val="28"/>
        </w:rPr>
        <w:t xml:space="preserve"> классов</w:t>
      </w:r>
    </w:p>
    <w:p w:rsidR="00D36801" w:rsidRPr="008F1B98" w:rsidRDefault="00D36801" w:rsidP="00D36801">
      <w:pPr>
        <w:spacing w:line="408" w:lineRule="auto"/>
        <w:jc w:val="center"/>
        <w:rPr>
          <w:sz w:val="28"/>
          <w:szCs w:val="28"/>
        </w:rPr>
      </w:pPr>
      <w:r w:rsidRPr="008F1B98">
        <w:rPr>
          <w:color w:val="000000"/>
          <w:sz w:val="28"/>
          <w:szCs w:val="28"/>
        </w:rPr>
        <w:t>срок реали</w:t>
      </w:r>
      <w:r>
        <w:rPr>
          <w:color w:val="000000"/>
          <w:sz w:val="28"/>
          <w:szCs w:val="28"/>
        </w:rPr>
        <w:t>зации – 5 лет</w:t>
      </w:r>
    </w:p>
    <w:p w:rsidR="00D36801" w:rsidRPr="008F1B98" w:rsidRDefault="00D36801" w:rsidP="00D36801">
      <w:pPr>
        <w:jc w:val="center"/>
        <w:rPr>
          <w:sz w:val="28"/>
          <w:szCs w:val="28"/>
        </w:rPr>
      </w:pPr>
    </w:p>
    <w:p w:rsidR="00D36801" w:rsidRPr="008F1B98" w:rsidRDefault="00D36801" w:rsidP="00D36801">
      <w:pPr>
        <w:jc w:val="center"/>
        <w:rPr>
          <w:sz w:val="28"/>
          <w:szCs w:val="28"/>
        </w:rPr>
      </w:pPr>
    </w:p>
    <w:p w:rsidR="00D36801" w:rsidRPr="008F1B98" w:rsidRDefault="00D36801" w:rsidP="00D36801">
      <w:pPr>
        <w:jc w:val="center"/>
        <w:rPr>
          <w:sz w:val="28"/>
          <w:szCs w:val="28"/>
        </w:rPr>
      </w:pPr>
    </w:p>
    <w:p w:rsidR="00D36801" w:rsidRPr="008F1B98" w:rsidRDefault="00D36801" w:rsidP="00D36801">
      <w:pPr>
        <w:jc w:val="center"/>
        <w:rPr>
          <w:sz w:val="28"/>
          <w:szCs w:val="28"/>
        </w:rPr>
      </w:pPr>
    </w:p>
    <w:p w:rsidR="00D36801" w:rsidRPr="008F1B98" w:rsidRDefault="00D36801" w:rsidP="00D36801">
      <w:pPr>
        <w:jc w:val="center"/>
        <w:rPr>
          <w:sz w:val="28"/>
          <w:szCs w:val="28"/>
        </w:rPr>
      </w:pPr>
    </w:p>
    <w:p w:rsidR="00D36801" w:rsidRPr="008F1B98" w:rsidRDefault="00D36801" w:rsidP="00D36801">
      <w:pPr>
        <w:jc w:val="center"/>
        <w:rPr>
          <w:sz w:val="28"/>
          <w:szCs w:val="28"/>
        </w:rPr>
      </w:pPr>
    </w:p>
    <w:p w:rsidR="00D36801" w:rsidRPr="008F1B98" w:rsidRDefault="00D36801" w:rsidP="00D36801">
      <w:pPr>
        <w:jc w:val="center"/>
        <w:rPr>
          <w:sz w:val="28"/>
          <w:szCs w:val="28"/>
        </w:rPr>
      </w:pPr>
    </w:p>
    <w:p w:rsidR="00D36801" w:rsidRPr="008F1B98" w:rsidRDefault="00D36801" w:rsidP="00D36801">
      <w:pPr>
        <w:jc w:val="center"/>
        <w:rPr>
          <w:sz w:val="28"/>
          <w:szCs w:val="28"/>
        </w:rPr>
      </w:pPr>
    </w:p>
    <w:p w:rsidR="00D36801" w:rsidRPr="008F1B98" w:rsidRDefault="00D36801" w:rsidP="00D36801">
      <w:pPr>
        <w:jc w:val="center"/>
        <w:rPr>
          <w:sz w:val="28"/>
          <w:szCs w:val="28"/>
        </w:rPr>
      </w:pPr>
    </w:p>
    <w:p w:rsidR="00D36801" w:rsidRPr="008F1B98" w:rsidRDefault="00D36801" w:rsidP="00D36801">
      <w:pPr>
        <w:jc w:val="center"/>
        <w:rPr>
          <w:sz w:val="28"/>
          <w:szCs w:val="28"/>
        </w:rPr>
      </w:pPr>
    </w:p>
    <w:p w:rsidR="00D36801" w:rsidRPr="008F1B98" w:rsidRDefault="00D36801" w:rsidP="00D36801">
      <w:pPr>
        <w:jc w:val="center"/>
        <w:rPr>
          <w:sz w:val="28"/>
          <w:szCs w:val="28"/>
        </w:rPr>
      </w:pPr>
    </w:p>
    <w:p w:rsidR="00D36801" w:rsidRPr="008F1B98" w:rsidRDefault="00D36801" w:rsidP="00D36801">
      <w:pPr>
        <w:jc w:val="center"/>
        <w:rPr>
          <w:sz w:val="28"/>
          <w:szCs w:val="28"/>
        </w:rPr>
      </w:pPr>
    </w:p>
    <w:p w:rsidR="00D36801" w:rsidRPr="008F1B98" w:rsidRDefault="00D36801" w:rsidP="00D36801">
      <w:pPr>
        <w:jc w:val="center"/>
        <w:rPr>
          <w:sz w:val="28"/>
          <w:szCs w:val="28"/>
        </w:rPr>
      </w:pPr>
    </w:p>
    <w:p w:rsidR="00D36801" w:rsidRPr="008F1B98" w:rsidRDefault="00D36801" w:rsidP="00D36801">
      <w:pPr>
        <w:jc w:val="center"/>
        <w:rPr>
          <w:sz w:val="28"/>
          <w:szCs w:val="28"/>
        </w:rPr>
      </w:pPr>
    </w:p>
    <w:p w:rsidR="00D36801" w:rsidRPr="008F1B98" w:rsidRDefault="00D36801" w:rsidP="00D36801">
      <w:pPr>
        <w:jc w:val="center"/>
        <w:rPr>
          <w:sz w:val="28"/>
          <w:szCs w:val="28"/>
        </w:rPr>
      </w:pPr>
    </w:p>
    <w:p w:rsidR="00D36801" w:rsidRDefault="00D36801" w:rsidP="00D36801">
      <w:pPr>
        <w:jc w:val="center"/>
        <w:rPr>
          <w:sz w:val="28"/>
          <w:szCs w:val="28"/>
        </w:rPr>
      </w:pPr>
    </w:p>
    <w:p w:rsidR="00D36801" w:rsidRDefault="00D36801" w:rsidP="00D36801">
      <w:pPr>
        <w:jc w:val="center"/>
        <w:rPr>
          <w:sz w:val="28"/>
          <w:szCs w:val="28"/>
        </w:rPr>
      </w:pPr>
    </w:p>
    <w:p w:rsidR="00D36801" w:rsidRDefault="00D36801" w:rsidP="00D36801">
      <w:pPr>
        <w:jc w:val="center"/>
        <w:rPr>
          <w:sz w:val="28"/>
          <w:szCs w:val="28"/>
        </w:rPr>
      </w:pPr>
    </w:p>
    <w:p w:rsidR="00D36801" w:rsidRDefault="00D36801" w:rsidP="00D36801">
      <w:pPr>
        <w:jc w:val="center"/>
        <w:rPr>
          <w:sz w:val="28"/>
          <w:szCs w:val="28"/>
        </w:rPr>
      </w:pPr>
    </w:p>
    <w:p w:rsidR="00D36801" w:rsidRPr="008F1B98" w:rsidRDefault="00D36801" w:rsidP="00D36801">
      <w:pPr>
        <w:jc w:val="center"/>
        <w:rPr>
          <w:sz w:val="28"/>
          <w:szCs w:val="28"/>
        </w:rPr>
      </w:pPr>
    </w:p>
    <w:p w:rsidR="00D36801" w:rsidRPr="008F1B98" w:rsidRDefault="00D36801" w:rsidP="00D36801">
      <w:pPr>
        <w:jc w:val="center"/>
        <w:rPr>
          <w:sz w:val="28"/>
          <w:szCs w:val="28"/>
        </w:rPr>
      </w:pPr>
    </w:p>
    <w:p w:rsidR="00F94AB7" w:rsidRPr="008F1B98" w:rsidRDefault="00F94AB7" w:rsidP="00D36801">
      <w:pPr>
        <w:jc w:val="center"/>
        <w:rPr>
          <w:sz w:val="28"/>
          <w:szCs w:val="28"/>
        </w:rPr>
      </w:pPr>
    </w:p>
    <w:p w:rsidR="00D36801" w:rsidRDefault="00D36801" w:rsidP="00D36801">
      <w:pPr>
        <w:jc w:val="center"/>
        <w:rPr>
          <w:b/>
          <w:color w:val="000000"/>
          <w:sz w:val="28"/>
          <w:szCs w:val="28"/>
        </w:rPr>
      </w:pPr>
      <w:bookmarkStart w:id="0" w:name="0e4163ab-ce05-47cb-a8af-92a1d51c1d1b"/>
      <w:r w:rsidRPr="008F1B98">
        <w:rPr>
          <w:b/>
          <w:color w:val="000000"/>
          <w:sz w:val="28"/>
          <w:szCs w:val="28"/>
        </w:rPr>
        <w:t>Полуночное</w:t>
      </w:r>
      <w:bookmarkEnd w:id="0"/>
      <w:r w:rsidRPr="008F1B98">
        <w:rPr>
          <w:b/>
          <w:color w:val="000000"/>
          <w:sz w:val="28"/>
          <w:szCs w:val="28"/>
        </w:rPr>
        <w:t>, 202</w:t>
      </w:r>
      <w:bookmarkStart w:id="1" w:name="491e05a7-f9e6-4844-988f-66989e75e9e7"/>
      <w:bookmarkEnd w:id="1"/>
      <w:r w:rsidR="00F94AB7">
        <w:rPr>
          <w:b/>
          <w:color w:val="000000"/>
          <w:sz w:val="28"/>
          <w:szCs w:val="28"/>
        </w:rPr>
        <w:t>3</w:t>
      </w:r>
      <w:r w:rsidRPr="008F1B98">
        <w:rPr>
          <w:b/>
          <w:color w:val="000000"/>
          <w:sz w:val="28"/>
          <w:szCs w:val="28"/>
        </w:rPr>
        <w:t xml:space="preserve"> г.</w:t>
      </w:r>
    </w:p>
    <w:p w:rsidR="00AF729B" w:rsidRDefault="00D36801">
      <w:pPr>
        <w:pStyle w:val="1"/>
        <w:spacing w:before="66"/>
        <w:ind w:left="1487" w:right="1303"/>
        <w:jc w:val="center"/>
      </w:pPr>
      <w:r>
        <w:t>Пояснительная</w:t>
      </w:r>
      <w:r>
        <w:rPr>
          <w:spacing w:val="34"/>
        </w:rPr>
        <w:t xml:space="preserve"> </w:t>
      </w:r>
      <w:r>
        <w:t>записка</w:t>
      </w:r>
    </w:p>
    <w:p w:rsidR="00AF729B" w:rsidRDefault="00AF729B">
      <w:pPr>
        <w:pStyle w:val="a3"/>
        <w:spacing w:before="3"/>
        <w:rPr>
          <w:b/>
          <w:sz w:val="21"/>
        </w:rPr>
      </w:pPr>
    </w:p>
    <w:p w:rsidR="00AF729B" w:rsidRDefault="00D36801">
      <w:pPr>
        <w:pStyle w:val="a3"/>
        <w:spacing w:line="374" w:lineRule="auto"/>
        <w:ind w:left="939" w:right="765" w:firstLine="706"/>
        <w:jc w:val="both"/>
      </w:pPr>
      <w:r>
        <w:t>Настоящая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5-9</w:t>
      </w:r>
      <w:r>
        <w:rPr>
          <w:spacing w:val="57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lastRenderedPageBreak/>
        <w:t>основам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деятельности.</w:t>
      </w:r>
    </w:p>
    <w:p w:rsidR="00AF729B" w:rsidRDefault="00D36801">
      <w:pPr>
        <w:pStyle w:val="a3"/>
        <w:spacing w:before="143" w:line="369" w:lineRule="auto"/>
        <w:ind w:left="1645" w:right="585" w:hanging="428"/>
      </w:pPr>
      <w:bookmarkStart w:id="2" w:name="Нормативно-правовая_база"/>
      <w:bookmarkEnd w:id="2"/>
      <w:r>
        <w:rPr>
          <w:spacing w:val="40"/>
        </w:rPr>
        <w:t xml:space="preserve"> </w:t>
      </w:r>
      <w:r>
        <w:t>Сборник</w:t>
      </w:r>
      <w:r>
        <w:rPr>
          <w:spacing w:val="18"/>
        </w:rPr>
        <w:t xml:space="preserve"> </w:t>
      </w:r>
      <w:r>
        <w:t>рабочих</w:t>
      </w:r>
      <w:r>
        <w:rPr>
          <w:spacing w:val="21"/>
        </w:rPr>
        <w:t xml:space="preserve"> </w:t>
      </w:r>
      <w:r>
        <w:t>программ</w:t>
      </w:r>
      <w:r>
        <w:rPr>
          <w:spacing w:val="18"/>
        </w:rPr>
        <w:t xml:space="preserve"> </w:t>
      </w:r>
      <w:r>
        <w:t>по</w:t>
      </w:r>
      <w:r>
        <w:rPr>
          <w:spacing w:val="15"/>
        </w:rPr>
        <w:t xml:space="preserve"> </w:t>
      </w:r>
      <w:r>
        <w:t>внеурочной</w:t>
      </w:r>
      <w:r>
        <w:rPr>
          <w:spacing w:val="22"/>
        </w:rPr>
        <w:t xml:space="preserve"> </w:t>
      </w:r>
      <w:r>
        <w:t>деятельности</w:t>
      </w:r>
      <w:r>
        <w:rPr>
          <w:spacing w:val="22"/>
        </w:rPr>
        <w:t xml:space="preserve"> </w:t>
      </w:r>
      <w:r>
        <w:t>начального,</w:t>
      </w:r>
      <w:r>
        <w:rPr>
          <w:spacing w:val="21"/>
        </w:rPr>
        <w:t xml:space="preserve"> </w:t>
      </w:r>
      <w:r>
        <w:t>основного</w:t>
      </w:r>
      <w:r>
        <w:rPr>
          <w:spacing w:val="15"/>
        </w:rPr>
        <w:t xml:space="preserve"> </w:t>
      </w:r>
      <w:r>
        <w:t>и</w:t>
      </w:r>
      <w:r>
        <w:rPr>
          <w:spacing w:val="-55"/>
        </w:rPr>
        <w:t xml:space="preserve"> </w:t>
      </w:r>
      <w:r>
        <w:t>среднего</w:t>
      </w:r>
      <w:r>
        <w:rPr>
          <w:spacing w:val="31"/>
        </w:rPr>
        <w:t xml:space="preserve"> </w:t>
      </w:r>
      <w:r>
        <w:t>общего</w:t>
      </w:r>
      <w:r>
        <w:rPr>
          <w:spacing w:val="31"/>
        </w:rPr>
        <w:t xml:space="preserve"> </w:t>
      </w:r>
      <w:r>
        <w:t>образования:</w:t>
      </w:r>
      <w:r>
        <w:rPr>
          <w:spacing w:val="29"/>
        </w:rPr>
        <w:t xml:space="preserve"> </w:t>
      </w:r>
      <w:r>
        <w:t>учеб.</w:t>
      </w:r>
      <w:r>
        <w:rPr>
          <w:spacing w:val="29"/>
        </w:rPr>
        <w:t xml:space="preserve"> </w:t>
      </w:r>
      <w:r>
        <w:t>Пособие</w:t>
      </w:r>
      <w:r>
        <w:rPr>
          <w:spacing w:val="29"/>
        </w:rPr>
        <w:t xml:space="preserve"> </w:t>
      </w:r>
      <w:r>
        <w:t>для</w:t>
      </w:r>
      <w:r>
        <w:rPr>
          <w:spacing w:val="29"/>
        </w:rPr>
        <w:t xml:space="preserve"> </w:t>
      </w:r>
      <w:proofErr w:type="spellStart"/>
      <w:r>
        <w:t>общеобразоват</w:t>
      </w:r>
      <w:proofErr w:type="spellEnd"/>
      <w:r>
        <w:t>.</w:t>
      </w:r>
      <w:r>
        <w:rPr>
          <w:spacing w:val="48"/>
        </w:rPr>
        <w:t xml:space="preserve"> </w:t>
      </w:r>
      <w:r>
        <w:t>организаций.</w:t>
      </w:r>
      <w:r>
        <w:rPr>
          <w:spacing w:val="46"/>
        </w:rPr>
        <w:t xml:space="preserve"> </w:t>
      </w:r>
      <w:r>
        <w:t>–</w:t>
      </w:r>
      <w:r>
        <w:rPr>
          <w:spacing w:val="29"/>
        </w:rPr>
        <w:t xml:space="preserve"> </w:t>
      </w:r>
      <w:r>
        <w:t>М.</w:t>
      </w:r>
    </w:p>
    <w:p w:rsidR="00AF729B" w:rsidRDefault="00D36801">
      <w:pPr>
        <w:pStyle w:val="a3"/>
        <w:spacing w:before="11"/>
        <w:ind w:left="1645"/>
      </w:pPr>
      <w:r>
        <w:t>:</w:t>
      </w:r>
      <w:r>
        <w:rPr>
          <w:spacing w:val="12"/>
        </w:rPr>
        <w:t xml:space="preserve"> </w:t>
      </w:r>
      <w:r>
        <w:t>Просвещение,</w:t>
      </w:r>
      <w:r>
        <w:rPr>
          <w:spacing w:val="24"/>
        </w:rPr>
        <w:t xml:space="preserve"> </w:t>
      </w:r>
      <w:r>
        <w:t>2020.</w:t>
      </w:r>
      <w:r>
        <w:rPr>
          <w:spacing w:val="29"/>
        </w:rPr>
        <w:t xml:space="preserve"> </w:t>
      </w:r>
      <w:r>
        <w:t>–</w:t>
      </w:r>
      <w:r>
        <w:rPr>
          <w:spacing w:val="21"/>
        </w:rPr>
        <w:t xml:space="preserve"> </w:t>
      </w:r>
      <w:r>
        <w:t>с.</w:t>
      </w:r>
      <w:r>
        <w:rPr>
          <w:spacing w:val="27"/>
        </w:rPr>
        <w:t xml:space="preserve"> </w:t>
      </w:r>
      <w:r>
        <w:t>–ISBN</w:t>
      </w:r>
      <w:r>
        <w:rPr>
          <w:spacing w:val="39"/>
        </w:rPr>
        <w:t xml:space="preserve"> </w:t>
      </w:r>
      <w:r>
        <w:t>978-5-09-074421-8</w:t>
      </w:r>
    </w:p>
    <w:p w:rsidR="00AF729B" w:rsidRDefault="00D36801">
      <w:pPr>
        <w:pStyle w:val="a3"/>
        <w:spacing w:before="77" w:line="374" w:lineRule="auto"/>
        <w:ind w:left="939" w:right="761" w:firstLine="653"/>
        <w:jc w:val="both"/>
      </w:pPr>
      <w:r>
        <w:t>Настоящая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учащихся</w:t>
      </w:r>
      <w:r>
        <w:rPr>
          <w:spacing w:val="57"/>
        </w:rPr>
        <w:t xml:space="preserve"> </w:t>
      </w:r>
      <w:r>
        <w:t>5-9</w:t>
      </w:r>
      <w:r>
        <w:rPr>
          <w:spacing w:val="58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основам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расчёта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часа</w:t>
      </w:r>
      <w:r>
        <w:rPr>
          <w:spacing w:val="1"/>
        </w:rPr>
        <w:t xml:space="preserve"> </w:t>
      </w:r>
      <w:r>
        <w:t>в</w:t>
      </w:r>
      <w:r>
        <w:rPr>
          <w:spacing w:val="-55"/>
        </w:rPr>
        <w:t xml:space="preserve"> </w:t>
      </w:r>
      <w:r>
        <w:t>неделю</w:t>
      </w:r>
      <w:r>
        <w:rPr>
          <w:spacing w:val="5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41"/>
        </w:rPr>
        <w:t xml:space="preserve"> </w:t>
      </w:r>
      <w:r>
        <w:t>внеурочной</w:t>
      </w:r>
      <w:r>
        <w:rPr>
          <w:spacing w:val="55"/>
        </w:rPr>
        <w:t xml:space="preserve"> </w:t>
      </w:r>
      <w:r>
        <w:t>деятельности</w:t>
      </w:r>
      <w:r>
        <w:rPr>
          <w:spacing w:val="55"/>
        </w:rPr>
        <w:t xml:space="preserve"> </w:t>
      </w:r>
      <w:r>
        <w:t>по</w:t>
      </w:r>
      <w:r>
        <w:rPr>
          <w:spacing w:val="51"/>
        </w:rPr>
        <w:t xml:space="preserve"> </w:t>
      </w:r>
      <w:r>
        <w:t>модулям</w:t>
      </w:r>
      <w:r>
        <w:rPr>
          <w:spacing w:val="8"/>
        </w:rPr>
        <w:t xml:space="preserve"> </w:t>
      </w:r>
      <w:r>
        <w:t>«</w:t>
      </w:r>
      <w:proofErr w:type="spellStart"/>
      <w:r>
        <w:t>Видеотворчество</w:t>
      </w:r>
      <w:proofErr w:type="spellEnd"/>
      <w:r>
        <w:t>»,</w:t>
      </w:r>
    </w:p>
    <w:p w:rsidR="00AF729B" w:rsidRDefault="00D36801">
      <w:pPr>
        <w:pStyle w:val="a3"/>
        <w:spacing w:before="6"/>
        <w:ind w:left="939"/>
        <w:jc w:val="both"/>
      </w:pPr>
      <w:r>
        <w:t>«Психология»,</w:t>
      </w:r>
      <w:r>
        <w:rPr>
          <w:spacing w:val="36"/>
        </w:rPr>
        <w:t xml:space="preserve"> </w:t>
      </w:r>
      <w:r>
        <w:t>«История»,</w:t>
      </w:r>
      <w:r>
        <w:rPr>
          <w:spacing w:val="35"/>
        </w:rPr>
        <w:t xml:space="preserve"> </w:t>
      </w:r>
      <w:r>
        <w:t>«Информатика»,</w:t>
      </w:r>
      <w:r>
        <w:rPr>
          <w:spacing w:val="36"/>
        </w:rPr>
        <w:t xml:space="preserve"> </w:t>
      </w:r>
      <w:r>
        <w:t>«Литературы»</w:t>
      </w:r>
      <w:r>
        <w:rPr>
          <w:spacing w:val="27"/>
        </w:rPr>
        <w:t xml:space="preserve"> </w:t>
      </w:r>
      <w:r>
        <w:t>(34</w:t>
      </w:r>
      <w:r>
        <w:rPr>
          <w:spacing w:val="29"/>
        </w:rPr>
        <w:t xml:space="preserve"> </w:t>
      </w:r>
      <w:r>
        <w:t>часа</w:t>
      </w:r>
      <w:r>
        <w:rPr>
          <w:spacing w:val="28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год)</w:t>
      </w:r>
    </w:p>
    <w:p w:rsidR="00AF729B" w:rsidRDefault="00D36801">
      <w:pPr>
        <w:pStyle w:val="a3"/>
        <w:spacing w:before="148" w:line="374" w:lineRule="auto"/>
        <w:ind w:left="939" w:right="762" w:firstLine="293"/>
        <w:jc w:val="both"/>
      </w:pP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лежит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А.В.</w:t>
      </w:r>
      <w:r>
        <w:rPr>
          <w:spacing w:val="1"/>
        </w:rPr>
        <w:t xml:space="preserve"> </w:t>
      </w:r>
      <w:r>
        <w:t>Леонтович,</w:t>
      </w:r>
      <w:r>
        <w:rPr>
          <w:spacing w:val="58"/>
        </w:rPr>
        <w:t xml:space="preserve"> </w:t>
      </w:r>
      <w:r>
        <w:t>И.А.</w:t>
      </w:r>
      <w:r>
        <w:rPr>
          <w:spacing w:val="58"/>
        </w:rPr>
        <w:t xml:space="preserve"> </w:t>
      </w:r>
      <w:r>
        <w:t>Смирнова,</w:t>
      </w:r>
      <w:r>
        <w:rPr>
          <w:spacing w:val="58"/>
        </w:rPr>
        <w:t xml:space="preserve"> </w:t>
      </w:r>
      <w:r>
        <w:t>А.С.</w:t>
      </w:r>
      <w:r>
        <w:rPr>
          <w:spacing w:val="-55"/>
        </w:rPr>
        <w:t xml:space="preserve"> </w:t>
      </w:r>
      <w:proofErr w:type="spellStart"/>
      <w:r>
        <w:t>Саввичева</w:t>
      </w:r>
      <w:proofErr w:type="spellEnd"/>
      <w:r>
        <w:rPr>
          <w:spacing w:val="11"/>
        </w:rPr>
        <w:t xml:space="preserve"> </w:t>
      </w:r>
      <w:r>
        <w:t>«Проектная</w:t>
      </w:r>
      <w:r>
        <w:rPr>
          <w:spacing w:val="18"/>
        </w:rPr>
        <w:t xml:space="preserve"> </w:t>
      </w:r>
      <w:r>
        <w:t>мастерская».</w:t>
      </w:r>
    </w:p>
    <w:p w:rsidR="00AF729B" w:rsidRDefault="00D36801">
      <w:pPr>
        <w:pStyle w:val="a3"/>
        <w:spacing w:before="5" w:line="376" w:lineRule="auto"/>
        <w:ind w:left="939" w:right="763" w:firstLine="710"/>
        <w:jc w:val="both"/>
      </w:pPr>
      <w:r>
        <w:rPr>
          <w:i/>
        </w:rPr>
        <w:t>Цель</w:t>
      </w:r>
      <w:r>
        <w:rPr>
          <w:i/>
          <w:spacing w:val="1"/>
        </w:rPr>
        <w:t xml:space="preserve"> </w:t>
      </w:r>
      <w:r>
        <w:rPr>
          <w:i/>
        </w:rPr>
        <w:t>программы:</w:t>
      </w:r>
      <w:r>
        <w:rPr>
          <w:i/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основ</w:t>
      </w:r>
      <w:r>
        <w:rPr>
          <w:spacing w:val="58"/>
        </w:rPr>
        <w:t xml:space="preserve"> </w:t>
      </w:r>
      <w:r>
        <w:t>исследовательской</w:t>
      </w:r>
      <w:r>
        <w:rPr>
          <w:spacing w:val="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разработки,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презентации</w:t>
      </w:r>
      <w:r>
        <w:rPr>
          <w:spacing w:val="1"/>
        </w:rPr>
        <w:t xml:space="preserve"> </w:t>
      </w:r>
      <w:r>
        <w:t>обучающимися</w:t>
      </w:r>
      <w:r>
        <w:rPr>
          <w:spacing w:val="14"/>
        </w:rPr>
        <w:t xml:space="preserve"> </w:t>
      </w:r>
      <w:r>
        <w:t>результатов</w:t>
      </w:r>
      <w:r>
        <w:rPr>
          <w:spacing w:val="15"/>
        </w:rPr>
        <w:t xml:space="preserve"> </w:t>
      </w:r>
      <w:r>
        <w:t>исследования.</w:t>
      </w:r>
    </w:p>
    <w:p w:rsidR="00AF729B" w:rsidRDefault="00D36801">
      <w:pPr>
        <w:pStyle w:val="a3"/>
        <w:spacing w:line="376" w:lineRule="auto"/>
        <w:ind w:left="939" w:right="748" w:firstLine="653"/>
        <w:jc w:val="both"/>
      </w:pPr>
      <w:r>
        <w:rPr>
          <w:i/>
        </w:rPr>
        <w:t>Актуальность</w:t>
      </w:r>
      <w:r>
        <w:rPr>
          <w:i/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обусловлена</w:t>
      </w:r>
      <w:r>
        <w:rPr>
          <w:spacing w:val="1"/>
        </w:rPr>
        <w:t xml:space="preserve"> </w:t>
      </w:r>
      <w:r>
        <w:t>введением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федеральные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стандарты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57"/>
        </w:rPr>
        <w:t xml:space="preserve"> </w:t>
      </w:r>
      <w:r>
        <w:t>понятия</w:t>
      </w:r>
      <w:r>
        <w:rPr>
          <w:spacing w:val="58"/>
        </w:rPr>
        <w:t xml:space="preserve"> </w:t>
      </w:r>
      <w:r>
        <w:t>«исследовательская</w:t>
      </w:r>
      <w:r>
        <w:rPr>
          <w:spacing w:val="57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проектная</w:t>
      </w:r>
      <w:r>
        <w:rPr>
          <w:spacing w:val="57"/>
        </w:rPr>
        <w:t xml:space="preserve"> </w:t>
      </w:r>
      <w:r>
        <w:t>деятельность».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сказано,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«Основная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содержать…программу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58"/>
        </w:rPr>
        <w:t xml:space="preserve"> </w:t>
      </w:r>
      <w:r>
        <w:t>действий</w:t>
      </w:r>
      <w:r>
        <w:rPr>
          <w:spacing w:val="58"/>
        </w:rPr>
        <w:t xml:space="preserve"> </w:t>
      </w:r>
      <w:r>
        <w:t>на</w:t>
      </w:r>
      <w:r>
        <w:rPr>
          <w:spacing w:val="58"/>
        </w:rPr>
        <w:t xml:space="preserve"> </w:t>
      </w:r>
      <w:r>
        <w:t>ступени</w:t>
      </w:r>
      <w:r>
        <w:rPr>
          <w:spacing w:val="58"/>
        </w:rPr>
        <w:t xml:space="preserve"> </w:t>
      </w:r>
      <w:r>
        <w:t>основного</w:t>
      </w:r>
      <w:r>
        <w:rPr>
          <w:spacing w:val="58"/>
        </w:rPr>
        <w:t xml:space="preserve"> </w:t>
      </w:r>
      <w:r>
        <w:t>общего</w:t>
      </w:r>
      <w:r>
        <w:rPr>
          <w:spacing w:val="58"/>
        </w:rPr>
        <w:t xml:space="preserve"> </w:t>
      </w:r>
      <w:r>
        <w:t>образования,</w:t>
      </w:r>
      <w:r>
        <w:rPr>
          <w:spacing w:val="58"/>
        </w:rPr>
        <w:t xml:space="preserve"> </w:t>
      </w:r>
      <w:r>
        <w:t>включающую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proofErr w:type="gramStart"/>
      <w:r>
        <w:t>компетенций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1"/>
        </w:rPr>
        <w:t xml:space="preserve"> </w:t>
      </w:r>
      <w:r>
        <w:t>коммуникационных</w:t>
      </w:r>
      <w:r>
        <w:rPr>
          <w:spacing w:val="35"/>
        </w:rPr>
        <w:t xml:space="preserve"> </w:t>
      </w:r>
      <w:r>
        <w:t>технологий,</w:t>
      </w:r>
      <w:r>
        <w:rPr>
          <w:spacing w:val="35"/>
        </w:rPr>
        <w:t xml:space="preserve"> </w:t>
      </w:r>
      <w:r>
        <w:t>учебно-исследовательской</w:t>
      </w:r>
      <w:r>
        <w:rPr>
          <w:spacing w:val="38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проектной</w:t>
      </w:r>
      <w:r>
        <w:rPr>
          <w:spacing w:val="36"/>
        </w:rPr>
        <w:t xml:space="preserve"> </w:t>
      </w:r>
      <w:r>
        <w:t>деятельности».</w:t>
      </w:r>
    </w:p>
    <w:p w:rsidR="00AF729B" w:rsidRDefault="00D36801">
      <w:pPr>
        <w:pStyle w:val="a3"/>
        <w:spacing w:line="374" w:lineRule="auto"/>
        <w:ind w:left="939" w:right="763" w:firstLine="533"/>
        <w:jc w:val="both"/>
      </w:pPr>
      <w:r>
        <w:t>Следовательно,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стоит</w:t>
      </w:r>
      <w:r>
        <w:rPr>
          <w:spacing w:val="57"/>
        </w:rPr>
        <w:t xml:space="preserve"> </w:t>
      </w:r>
      <w:r>
        <w:t>задача</w:t>
      </w:r>
      <w:r>
        <w:rPr>
          <w:spacing w:val="58"/>
        </w:rPr>
        <w:t xml:space="preserve"> </w:t>
      </w:r>
      <w:r>
        <w:t>обучения</w:t>
      </w:r>
      <w:r>
        <w:rPr>
          <w:spacing w:val="57"/>
        </w:rPr>
        <w:t xml:space="preserve"> </w:t>
      </w:r>
      <w:r>
        <w:t>учащихся</w:t>
      </w:r>
      <w:r>
        <w:rPr>
          <w:spacing w:val="58"/>
        </w:rPr>
        <w:t xml:space="preserve"> </w:t>
      </w:r>
      <w:r>
        <w:t>специфике</w:t>
      </w:r>
      <w:r>
        <w:rPr>
          <w:spacing w:val="57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проектной</w:t>
      </w:r>
      <w:r>
        <w:rPr>
          <w:spacing w:val="39"/>
        </w:rPr>
        <w:t xml:space="preserve"> </w:t>
      </w:r>
      <w:r>
        <w:t>работы.</w:t>
      </w:r>
      <w:r>
        <w:rPr>
          <w:spacing w:val="22"/>
        </w:rPr>
        <w:t xml:space="preserve"> </w:t>
      </w:r>
      <w:r>
        <w:t>Этим</w:t>
      </w:r>
      <w:r>
        <w:rPr>
          <w:spacing w:val="18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обуславливается</w:t>
      </w:r>
      <w:r>
        <w:rPr>
          <w:spacing w:val="25"/>
        </w:rPr>
        <w:t xml:space="preserve"> </w:t>
      </w:r>
      <w:r>
        <w:t>актуальность</w:t>
      </w:r>
      <w:r>
        <w:rPr>
          <w:spacing w:val="24"/>
        </w:rPr>
        <w:t xml:space="preserve"> </w:t>
      </w:r>
      <w:r>
        <w:t>настоящей</w:t>
      </w:r>
      <w:r>
        <w:rPr>
          <w:spacing w:val="40"/>
        </w:rPr>
        <w:t xml:space="preserve"> </w:t>
      </w:r>
      <w:r>
        <w:t>рабочей</w:t>
      </w:r>
      <w:r>
        <w:rPr>
          <w:spacing w:val="32"/>
        </w:rPr>
        <w:t xml:space="preserve"> </w:t>
      </w:r>
      <w:r>
        <w:t>программы.</w:t>
      </w:r>
    </w:p>
    <w:p w:rsidR="00AF729B" w:rsidRDefault="00D36801">
      <w:pPr>
        <w:spacing w:before="2"/>
        <w:ind w:left="1232"/>
        <w:jc w:val="both"/>
        <w:rPr>
          <w:i/>
          <w:sz w:val="23"/>
        </w:rPr>
      </w:pPr>
      <w:r>
        <w:rPr>
          <w:i/>
          <w:sz w:val="23"/>
        </w:rPr>
        <w:t>Задачи</w:t>
      </w:r>
      <w:r>
        <w:rPr>
          <w:i/>
          <w:spacing w:val="30"/>
          <w:sz w:val="23"/>
        </w:rPr>
        <w:t xml:space="preserve"> </w:t>
      </w:r>
      <w:r>
        <w:rPr>
          <w:i/>
          <w:sz w:val="23"/>
        </w:rPr>
        <w:t>программы:</w:t>
      </w:r>
    </w:p>
    <w:p w:rsidR="00AF729B" w:rsidRDefault="00D36801">
      <w:pPr>
        <w:pStyle w:val="a3"/>
        <w:spacing w:before="129" w:line="379" w:lineRule="auto"/>
        <w:ind w:left="939" w:right="772"/>
        <w:jc w:val="both"/>
      </w:pPr>
      <w:r>
        <w:t>Программа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специальных</w:t>
      </w:r>
      <w:r>
        <w:rPr>
          <w:spacing w:val="58"/>
        </w:rPr>
        <w:t xml:space="preserve"> </w:t>
      </w:r>
      <w:r>
        <w:t>предметных,</w:t>
      </w:r>
      <w:r>
        <w:rPr>
          <w:spacing w:val="58"/>
        </w:rPr>
        <w:t xml:space="preserve"> </w:t>
      </w:r>
      <w:r>
        <w:t>так</w:t>
      </w:r>
      <w:r>
        <w:rPr>
          <w:spacing w:val="58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развивающих,</w:t>
      </w:r>
      <w:r>
        <w:rPr>
          <w:spacing w:val="11"/>
        </w:rPr>
        <w:t xml:space="preserve"> </w:t>
      </w:r>
      <w:r>
        <w:t>воспитательных,</w:t>
      </w:r>
      <w:r>
        <w:rPr>
          <w:spacing w:val="17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2"/>
        </w:rPr>
        <w:t xml:space="preserve"> </w:t>
      </w:r>
      <w:r>
        <w:t>задач.</w:t>
      </w:r>
    </w:p>
    <w:p w:rsidR="00AF729B" w:rsidRDefault="00D36801">
      <w:pPr>
        <w:spacing w:line="264" w:lineRule="exact"/>
        <w:ind w:left="1290"/>
        <w:rPr>
          <w:i/>
          <w:sz w:val="23"/>
        </w:rPr>
      </w:pPr>
      <w:r>
        <w:rPr>
          <w:i/>
          <w:sz w:val="23"/>
        </w:rPr>
        <w:t>Обучающие:</w:t>
      </w:r>
    </w:p>
    <w:p w:rsidR="00AF729B" w:rsidRDefault="00D36801">
      <w:pPr>
        <w:pStyle w:val="a4"/>
        <w:numPr>
          <w:ilvl w:val="0"/>
          <w:numId w:val="5"/>
        </w:numPr>
        <w:tabs>
          <w:tab w:val="left" w:pos="1075"/>
        </w:tabs>
        <w:spacing w:before="144"/>
        <w:ind w:hanging="136"/>
        <w:rPr>
          <w:sz w:val="23"/>
        </w:rPr>
      </w:pPr>
      <w:r>
        <w:rPr>
          <w:sz w:val="23"/>
        </w:rPr>
        <w:t>знакомство</w:t>
      </w:r>
      <w:r>
        <w:rPr>
          <w:spacing w:val="35"/>
          <w:sz w:val="23"/>
        </w:rPr>
        <w:t xml:space="preserve"> </w:t>
      </w:r>
      <w:r>
        <w:rPr>
          <w:sz w:val="23"/>
        </w:rPr>
        <w:t>с</w:t>
      </w:r>
      <w:r>
        <w:rPr>
          <w:spacing w:val="34"/>
          <w:sz w:val="23"/>
        </w:rPr>
        <w:t xml:space="preserve"> </w:t>
      </w:r>
      <w:r>
        <w:rPr>
          <w:sz w:val="23"/>
        </w:rPr>
        <w:t>современными</w:t>
      </w:r>
      <w:r>
        <w:rPr>
          <w:spacing w:val="39"/>
          <w:sz w:val="23"/>
        </w:rPr>
        <w:t xml:space="preserve"> </w:t>
      </w:r>
      <w:r>
        <w:rPr>
          <w:sz w:val="23"/>
        </w:rPr>
        <w:t>проблемами</w:t>
      </w:r>
      <w:r>
        <w:rPr>
          <w:spacing w:val="38"/>
          <w:sz w:val="23"/>
        </w:rPr>
        <w:t xml:space="preserve"> </w:t>
      </w:r>
      <w:r>
        <w:rPr>
          <w:sz w:val="23"/>
        </w:rPr>
        <w:t>избранного</w:t>
      </w:r>
      <w:r>
        <w:rPr>
          <w:spacing w:val="22"/>
          <w:sz w:val="23"/>
        </w:rPr>
        <w:t xml:space="preserve"> </w:t>
      </w:r>
      <w:r>
        <w:rPr>
          <w:sz w:val="23"/>
        </w:rPr>
        <w:t>направления</w:t>
      </w:r>
      <w:r>
        <w:rPr>
          <w:spacing w:val="42"/>
          <w:sz w:val="23"/>
        </w:rPr>
        <w:t xml:space="preserve"> </w:t>
      </w:r>
      <w:r>
        <w:rPr>
          <w:sz w:val="23"/>
        </w:rPr>
        <w:t>науки;</w:t>
      </w:r>
    </w:p>
    <w:p w:rsidR="00AF729B" w:rsidRDefault="00D36801">
      <w:pPr>
        <w:pStyle w:val="a4"/>
        <w:numPr>
          <w:ilvl w:val="0"/>
          <w:numId w:val="5"/>
        </w:numPr>
        <w:tabs>
          <w:tab w:val="left" w:pos="1075"/>
        </w:tabs>
        <w:spacing w:before="149"/>
        <w:ind w:hanging="136"/>
        <w:rPr>
          <w:sz w:val="23"/>
        </w:rPr>
      </w:pPr>
      <w:r>
        <w:rPr>
          <w:sz w:val="23"/>
        </w:rPr>
        <w:t>освоение</w:t>
      </w:r>
      <w:r>
        <w:rPr>
          <w:spacing w:val="37"/>
          <w:sz w:val="23"/>
        </w:rPr>
        <w:t xml:space="preserve"> </w:t>
      </w:r>
      <w:r>
        <w:rPr>
          <w:sz w:val="23"/>
        </w:rPr>
        <w:t>основных</w:t>
      </w:r>
      <w:r>
        <w:rPr>
          <w:spacing w:val="32"/>
          <w:sz w:val="23"/>
        </w:rPr>
        <w:t xml:space="preserve"> </w:t>
      </w:r>
      <w:r>
        <w:rPr>
          <w:sz w:val="23"/>
        </w:rPr>
        <w:t>положений</w:t>
      </w:r>
      <w:r>
        <w:rPr>
          <w:spacing w:val="35"/>
          <w:sz w:val="23"/>
        </w:rPr>
        <w:t xml:space="preserve"> </w:t>
      </w:r>
      <w:r>
        <w:rPr>
          <w:sz w:val="23"/>
        </w:rPr>
        <w:t>исследовательской</w:t>
      </w:r>
      <w:r>
        <w:rPr>
          <w:spacing w:val="39"/>
          <w:sz w:val="23"/>
        </w:rPr>
        <w:t xml:space="preserve"> </w:t>
      </w:r>
      <w:r>
        <w:rPr>
          <w:sz w:val="23"/>
        </w:rPr>
        <w:t>и</w:t>
      </w:r>
      <w:r>
        <w:rPr>
          <w:spacing w:val="33"/>
          <w:sz w:val="23"/>
        </w:rPr>
        <w:t xml:space="preserve"> </w:t>
      </w:r>
      <w:r>
        <w:rPr>
          <w:sz w:val="23"/>
        </w:rPr>
        <w:t>проектной</w:t>
      </w:r>
      <w:r>
        <w:rPr>
          <w:spacing w:val="43"/>
          <w:sz w:val="23"/>
        </w:rPr>
        <w:t xml:space="preserve"> </w:t>
      </w:r>
      <w:r>
        <w:rPr>
          <w:sz w:val="23"/>
        </w:rPr>
        <w:t>деятельности;</w:t>
      </w:r>
    </w:p>
    <w:p w:rsidR="00AF729B" w:rsidRDefault="00D36801">
      <w:pPr>
        <w:pStyle w:val="a4"/>
        <w:numPr>
          <w:ilvl w:val="0"/>
          <w:numId w:val="5"/>
        </w:numPr>
        <w:tabs>
          <w:tab w:val="left" w:pos="1075"/>
        </w:tabs>
        <w:spacing w:before="153"/>
        <w:ind w:hanging="136"/>
        <w:rPr>
          <w:sz w:val="23"/>
        </w:rPr>
      </w:pPr>
      <w:r>
        <w:rPr>
          <w:sz w:val="23"/>
        </w:rPr>
        <w:t>развитие</w:t>
      </w:r>
      <w:r>
        <w:rPr>
          <w:spacing w:val="15"/>
          <w:sz w:val="23"/>
        </w:rPr>
        <w:t xml:space="preserve"> </w:t>
      </w:r>
      <w:r>
        <w:rPr>
          <w:sz w:val="23"/>
        </w:rPr>
        <w:t>представлений</w:t>
      </w:r>
      <w:r>
        <w:rPr>
          <w:spacing w:val="34"/>
          <w:sz w:val="23"/>
        </w:rPr>
        <w:t xml:space="preserve"> </w:t>
      </w:r>
      <w:r>
        <w:rPr>
          <w:sz w:val="23"/>
        </w:rPr>
        <w:t>о</w:t>
      </w:r>
      <w:r>
        <w:rPr>
          <w:spacing w:val="26"/>
          <w:sz w:val="23"/>
        </w:rPr>
        <w:t xml:space="preserve"> </w:t>
      </w:r>
      <w:r>
        <w:rPr>
          <w:sz w:val="23"/>
        </w:rPr>
        <w:t>сборе</w:t>
      </w:r>
      <w:r>
        <w:rPr>
          <w:spacing w:val="29"/>
          <w:sz w:val="23"/>
        </w:rPr>
        <w:t xml:space="preserve"> </w:t>
      </w:r>
      <w:r>
        <w:rPr>
          <w:sz w:val="23"/>
        </w:rPr>
        <w:t>и</w:t>
      </w:r>
      <w:r>
        <w:rPr>
          <w:spacing w:val="33"/>
          <w:sz w:val="23"/>
        </w:rPr>
        <w:t xml:space="preserve"> </w:t>
      </w:r>
      <w:r>
        <w:rPr>
          <w:sz w:val="23"/>
        </w:rPr>
        <w:t>первичной</w:t>
      </w:r>
      <w:r>
        <w:rPr>
          <w:spacing w:val="42"/>
          <w:sz w:val="23"/>
        </w:rPr>
        <w:t xml:space="preserve"> </w:t>
      </w:r>
      <w:r>
        <w:rPr>
          <w:sz w:val="23"/>
        </w:rPr>
        <w:t>обработке</w:t>
      </w:r>
      <w:r>
        <w:rPr>
          <w:spacing w:val="30"/>
          <w:sz w:val="23"/>
        </w:rPr>
        <w:t xml:space="preserve"> </w:t>
      </w:r>
      <w:r>
        <w:rPr>
          <w:sz w:val="23"/>
        </w:rPr>
        <w:t>материалов</w:t>
      </w:r>
      <w:r>
        <w:rPr>
          <w:spacing w:val="33"/>
          <w:sz w:val="23"/>
        </w:rPr>
        <w:t xml:space="preserve"> </w:t>
      </w:r>
      <w:r>
        <w:rPr>
          <w:sz w:val="23"/>
        </w:rPr>
        <w:t>при</w:t>
      </w:r>
      <w:r>
        <w:rPr>
          <w:spacing w:val="33"/>
          <w:sz w:val="23"/>
        </w:rPr>
        <w:t xml:space="preserve"> </w:t>
      </w:r>
      <w:r>
        <w:rPr>
          <w:sz w:val="23"/>
        </w:rPr>
        <w:t>исследованиях;</w:t>
      </w:r>
    </w:p>
    <w:p w:rsidR="00AF729B" w:rsidRDefault="00D36801">
      <w:pPr>
        <w:pStyle w:val="a3"/>
        <w:spacing w:before="144"/>
        <w:ind w:left="939"/>
        <w:jc w:val="both"/>
      </w:pPr>
      <w:r>
        <w:t>-закрепление</w:t>
      </w:r>
      <w:r>
        <w:rPr>
          <w:spacing w:val="35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расширение</w:t>
      </w:r>
      <w:r>
        <w:rPr>
          <w:spacing w:val="35"/>
        </w:rPr>
        <w:t xml:space="preserve"> </w:t>
      </w:r>
      <w:r>
        <w:t>учебного</w:t>
      </w:r>
      <w:r>
        <w:rPr>
          <w:spacing w:val="22"/>
        </w:rPr>
        <w:t xml:space="preserve"> </w:t>
      </w:r>
      <w:r>
        <w:t>материала</w:t>
      </w:r>
      <w:r>
        <w:rPr>
          <w:spacing w:val="49"/>
        </w:rPr>
        <w:t xml:space="preserve"> </w:t>
      </w:r>
      <w:r>
        <w:t>по</w:t>
      </w:r>
      <w:r>
        <w:rPr>
          <w:spacing w:val="22"/>
        </w:rPr>
        <w:t xml:space="preserve"> </w:t>
      </w:r>
      <w:r>
        <w:t>избранному</w:t>
      </w:r>
      <w:r>
        <w:rPr>
          <w:spacing w:val="18"/>
        </w:rPr>
        <w:t xml:space="preserve"> </w:t>
      </w:r>
      <w:r>
        <w:t>направлению.</w:t>
      </w:r>
    </w:p>
    <w:p w:rsidR="00AF729B" w:rsidRDefault="00D36801">
      <w:pPr>
        <w:spacing w:before="153"/>
        <w:ind w:left="1242"/>
        <w:rPr>
          <w:i/>
          <w:sz w:val="23"/>
        </w:rPr>
      </w:pPr>
      <w:r>
        <w:rPr>
          <w:i/>
          <w:sz w:val="23"/>
        </w:rPr>
        <w:t>Развивающие:</w:t>
      </w:r>
    </w:p>
    <w:p w:rsidR="00AF729B" w:rsidRDefault="00D36801">
      <w:pPr>
        <w:pStyle w:val="a4"/>
        <w:numPr>
          <w:ilvl w:val="0"/>
          <w:numId w:val="5"/>
        </w:numPr>
        <w:tabs>
          <w:tab w:val="left" w:pos="1075"/>
        </w:tabs>
        <w:spacing w:before="148"/>
        <w:ind w:hanging="136"/>
        <w:rPr>
          <w:sz w:val="23"/>
        </w:rPr>
      </w:pPr>
      <w:r>
        <w:rPr>
          <w:sz w:val="23"/>
        </w:rPr>
        <w:t>развитие</w:t>
      </w:r>
      <w:r>
        <w:rPr>
          <w:spacing w:val="19"/>
          <w:sz w:val="23"/>
        </w:rPr>
        <w:t xml:space="preserve"> </w:t>
      </w:r>
      <w:r>
        <w:rPr>
          <w:sz w:val="23"/>
        </w:rPr>
        <w:t>познавательного</w:t>
      </w:r>
      <w:r>
        <w:rPr>
          <w:spacing w:val="18"/>
          <w:sz w:val="23"/>
        </w:rPr>
        <w:t xml:space="preserve"> </w:t>
      </w:r>
      <w:r>
        <w:rPr>
          <w:sz w:val="23"/>
        </w:rPr>
        <w:t>интереса</w:t>
      </w:r>
      <w:r>
        <w:rPr>
          <w:spacing w:val="34"/>
          <w:sz w:val="23"/>
        </w:rPr>
        <w:t xml:space="preserve"> </w:t>
      </w:r>
      <w:r>
        <w:rPr>
          <w:sz w:val="23"/>
        </w:rPr>
        <w:t>к</w:t>
      </w:r>
      <w:r>
        <w:rPr>
          <w:spacing w:val="43"/>
          <w:sz w:val="23"/>
        </w:rPr>
        <w:t xml:space="preserve"> </w:t>
      </w:r>
      <w:r>
        <w:rPr>
          <w:sz w:val="23"/>
        </w:rPr>
        <w:t>объектам</w:t>
      </w:r>
      <w:r>
        <w:rPr>
          <w:spacing w:val="33"/>
          <w:sz w:val="23"/>
        </w:rPr>
        <w:t xml:space="preserve"> </w:t>
      </w:r>
      <w:r>
        <w:rPr>
          <w:sz w:val="23"/>
        </w:rPr>
        <w:t>и</w:t>
      </w:r>
      <w:r>
        <w:rPr>
          <w:spacing w:val="31"/>
          <w:sz w:val="23"/>
        </w:rPr>
        <w:t xml:space="preserve"> </w:t>
      </w:r>
      <w:r>
        <w:rPr>
          <w:sz w:val="23"/>
        </w:rPr>
        <w:t>процессам</w:t>
      </w:r>
      <w:r>
        <w:rPr>
          <w:spacing w:val="42"/>
          <w:sz w:val="23"/>
        </w:rPr>
        <w:t xml:space="preserve"> </w:t>
      </w:r>
      <w:r>
        <w:rPr>
          <w:sz w:val="23"/>
        </w:rPr>
        <w:t>окружающего</w:t>
      </w:r>
      <w:r>
        <w:rPr>
          <w:spacing w:val="22"/>
          <w:sz w:val="23"/>
        </w:rPr>
        <w:t xml:space="preserve"> </w:t>
      </w:r>
      <w:r>
        <w:rPr>
          <w:sz w:val="23"/>
        </w:rPr>
        <w:t>мира;</w:t>
      </w:r>
    </w:p>
    <w:p w:rsidR="00AF729B" w:rsidRDefault="00D36801">
      <w:pPr>
        <w:pStyle w:val="a4"/>
        <w:numPr>
          <w:ilvl w:val="0"/>
          <w:numId w:val="5"/>
        </w:numPr>
        <w:tabs>
          <w:tab w:val="left" w:pos="1075"/>
        </w:tabs>
        <w:spacing w:before="153"/>
        <w:ind w:hanging="136"/>
        <w:rPr>
          <w:sz w:val="23"/>
        </w:rPr>
      </w:pPr>
      <w:r>
        <w:rPr>
          <w:sz w:val="23"/>
        </w:rPr>
        <w:t>развитие</w:t>
      </w:r>
      <w:r>
        <w:rPr>
          <w:spacing w:val="19"/>
          <w:sz w:val="23"/>
        </w:rPr>
        <w:t xml:space="preserve"> </w:t>
      </w:r>
      <w:r>
        <w:rPr>
          <w:sz w:val="23"/>
        </w:rPr>
        <w:t>когнитивных,</w:t>
      </w:r>
      <w:r>
        <w:rPr>
          <w:spacing w:val="41"/>
          <w:sz w:val="23"/>
        </w:rPr>
        <w:t xml:space="preserve"> </w:t>
      </w:r>
      <w:r>
        <w:rPr>
          <w:sz w:val="23"/>
        </w:rPr>
        <w:t>творческих</w:t>
      </w:r>
      <w:r>
        <w:rPr>
          <w:spacing w:val="71"/>
          <w:sz w:val="23"/>
        </w:rPr>
        <w:t xml:space="preserve"> </w:t>
      </w:r>
      <w:r>
        <w:rPr>
          <w:sz w:val="23"/>
        </w:rPr>
        <w:t>способностей;</w:t>
      </w:r>
    </w:p>
    <w:p w:rsidR="00AF729B" w:rsidRDefault="00D36801">
      <w:pPr>
        <w:pStyle w:val="a4"/>
        <w:numPr>
          <w:ilvl w:val="0"/>
          <w:numId w:val="5"/>
        </w:numPr>
        <w:tabs>
          <w:tab w:val="left" w:pos="1075"/>
        </w:tabs>
        <w:spacing w:before="144"/>
        <w:ind w:hanging="136"/>
        <w:rPr>
          <w:sz w:val="23"/>
        </w:rPr>
      </w:pPr>
      <w:r>
        <w:rPr>
          <w:sz w:val="23"/>
        </w:rPr>
        <w:t>развитие</w:t>
      </w:r>
      <w:r>
        <w:rPr>
          <w:spacing w:val="30"/>
          <w:sz w:val="23"/>
        </w:rPr>
        <w:t xml:space="preserve"> </w:t>
      </w:r>
      <w:r>
        <w:rPr>
          <w:sz w:val="23"/>
        </w:rPr>
        <w:t>коммуникативных</w:t>
      </w:r>
      <w:r>
        <w:rPr>
          <w:spacing w:val="34"/>
          <w:sz w:val="23"/>
        </w:rPr>
        <w:t xml:space="preserve"> </w:t>
      </w:r>
      <w:r>
        <w:rPr>
          <w:sz w:val="23"/>
        </w:rPr>
        <w:t>навыков;</w:t>
      </w:r>
    </w:p>
    <w:p w:rsidR="00AF729B" w:rsidRDefault="00D36801">
      <w:pPr>
        <w:pStyle w:val="a4"/>
        <w:numPr>
          <w:ilvl w:val="0"/>
          <w:numId w:val="5"/>
        </w:numPr>
        <w:tabs>
          <w:tab w:val="left" w:pos="1075"/>
        </w:tabs>
        <w:spacing w:before="153"/>
        <w:ind w:hanging="136"/>
        <w:rPr>
          <w:sz w:val="23"/>
        </w:rPr>
      </w:pPr>
      <w:r>
        <w:rPr>
          <w:sz w:val="23"/>
        </w:rPr>
        <w:t>развитие</w:t>
      </w:r>
      <w:r>
        <w:rPr>
          <w:spacing w:val="28"/>
          <w:sz w:val="23"/>
        </w:rPr>
        <w:t xml:space="preserve"> </w:t>
      </w:r>
      <w:proofErr w:type="spellStart"/>
      <w:r>
        <w:rPr>
          <w:sz w:val="23"/>
        </w:rPr>
        <w:t>общетрудовых</w:t>
      </w:r>
      <w:proofErr w:type="spellEnd"/>
      <w:r>
        <w:rPr>
          <w:sz w:val="23"/>
        </w:rPr>
        <w:t>,</w:t>
      </w:r>
      <w:r>
        <w:rPr>
          <w:spacing w:val="40"/>
          <w:sz w:val="23"/>
        </w:rPr>
        <w:t xml:space="preserve"> </w:t>
      </w:r>
      <w:r>
        <w:rPr>
          <w:sz w:val="23"/>
        </w:rPr>
        <w:t>специальных</w:t>
      </w:r>
      <w:r>
        <w:rPr>
          <w:spacing w:val="21"/>
          <w:sz w:val="23"/>
        </w:rPr>
        <w:t xml:space="preserve"> </w:t>
      </w:r>
      <w:r>
        <w:rPr>
          <w:sz w:val="23"/>
        </w:rPr>
        <w:t>и</w:t>
      </w:r>
      <w:r>
        <w:rPr>
          <w:spacing w:val="31"/>
          <w:sz w:val="23"/>
        </w:rPr>
        <w:t xml:space="preserve"> </w:t>
      </w:r>
      <w:r>
        <w:rPr>
          <w:sz w:val="23"/>
        </w:rPr>
        <w:t>профессиональных</w:t>
      </w:r>
      <w:r>
        <w:rPr>
          <w:spacing w:val="40"/>
          <w:sz w:val="23"/>
        </w:rPr>
        <w:t xml:space="preserve"> </w:t>
      </w:r>
      <w:r>
        <w:rPr>
          <w:sz w:val="23"/>
        </w:rPr>
        <w:t>умений</w:t>
      </w:r>
      <w:r>
        <w:rPr>
          <w:spacing w:val="31"/>
          <w:sz w:val="23"/>
        </w:rPr>
        <w:t xml:space="preserve"> </w:t>
      </w:r>
      <w:r>
        <w:rPr>
          <w:sz w:val="23"/>
        </w:rPr>
        <w:t>и</w:t>
      </w:r>
      <w:r>
        <w:rPr>
          <w:spacing w:val="45"/>
          <w:sz w:val="23"/>
        </w:rPr>
        <w:t xml:space="preserve"> </w:t>
      </w:r>
      <w:r>
        <w:rPr>
          <w:sz w:val="23"/>
        </w:rPr>
        <w:t>навыков;</w:t>
      </w:r>
    </w:p>
    <w:p w:rsidR="00AF729B" w:rsidRDefault="00D36801">
      <w:pPr>
        <w:pStyle w:val="a4"/>
        <w:numPr>
          <w:ilvl w:val="0"/>
          <w:numId w:val="5"/>
        </w:numPr>
        <w:tabs>
          <w:tab w:val="left" w:pos="1075"/>
        </w:tabs>
        <w:spacing w:before="149"/>
        <w:ind w:hanging="136"/>
        <w:rPr>
          <w:sz w:val="23"/>
        </w:rPr>
      </w:pPr>
      <w:r>
        <w:rPr>
          <w:sz w:val="23"/>
        </w:rPr>
        <w:lastRenderedPageBreak/>
        <w:t>развитие</w:t>
      </w:r>
      <w:r>
        <w:rPr>
          <w:spacing w:val="33"/>
          <w:sz w:val="23"/>
        </w:rPr>
        <w:t xml:space="preserve"> </w:t>
      </w:r>
      <w:r>
        <w:rPr>
          <w:sz w:val="23"/>
        </w:rPr>
        <w:t>умения</w:t>
      </w:r>
      <w:r>
        <w:rPr>
          <w:spacing w:val="34"/>
          <w:sz w:val="23"/>
        </w:rPr>
        <w:t xml:space="preserve"> </w:t>
      </w:r>
      <w:r>
        <w:rPr>
          <w:sz w:val="23"/>
        </w:rPr>
        <w:t>работать</w:t>
      </w:r>
      <w:r>
        <w:rPr>
          <w:spacing w:val="36"/>
          <w:sz w:val="23"/>
        </w:rPr>
        <w:t xml:space="preserve"> </w:t>
      </w:r>
      <w:r>
        <w:rPr>
          <w:sz w:val="23"/>
        </w:rPr>
        <w:t>с</w:t>
      </w:r>
      <w:r>
        <w:rPr>
          <w:spacing w:val="23"/>
          <w:sz w:val="23"/>
        </w:rPr>
        <w:t xml:space="preserve"> </w:t>
      </w:r>
      <w:r>
        <w:rPr>
          <w:sz w:val="23"/>
        </w:rPr>
        <w:t>компьютерными</w:t>
      </w:r>
      <w:r>
        <w:rPr>
          <w:spacing w:val="40"/>
          <w:sz w:val="23"/>
        </w:rPr>
        <w:t xml:space="preserve"> </w:t>
      </w:r>
      <w:r>
        <w:rPr>
          <w:sz w:val="23"/>
        </w:rPr>
        <w:t>технологиями;</w:t>
      </w:r>
    </w:p>
    <w:p w:rsidR="00AF729B" w:rsidRDefault="00D36801">
      <w:pPr>
        <w:pStyle w:val="a3"/>
        <w:spacing w:before="168"/>
        <w:ind w:left="939"/>
      </w:pPr>
      <w:r>
        <w:rPr>
          <w:rFonts w:ascii="Calibri" w:hAnsi="Calibri"/>
          <w:sz w:val="22"/>
        </w:rPr>
        <w:t>-</w:t>
      </w:r>
      <w:r>
        <w:rPr>
          <w:rFonts w:ascii="Calibri" w:hAnsi="Calibri"/>
          <w:spacing w:val="18"/>
          <w:sz w:val="22"/>
        </w:rPr>
        <w:t xml:space="preserve"> </w:t>
      </w:r>
      <w:r>
        <w:t>развитие</w:t>
      </w:r>
      <w:r>
        <w:rPr>
          <w:spacing w:val="20"/>
        </w:rPr>
        <w:t xml:space="preserve"> </w:t>
      </w:r>
      <w:r>
        <w:t>навыков</w:t>
      </w:r>
      <w:r>
        <w:rPr>
          <w:spacing w:val="31"/>
        </w:rPr>
        <w:t xml:space="preserve"> </w:t>
      </w:r>
      <w:r>
        <w:t>рефлексивной</w:t>
      </w:r>
      <w:r>
        <w:rPr>
          <w:spacing w:val="32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оценочной</w:t>
      </w:r>
      <w:r>
        <w:rPr>
          <w:spacing w:val="36"/>
        </w:rPr>
        <w:t xml:space="preserve"> </w:t>
      </w:r>
      <w:r>
        <w:t>деятельности</w:t>
      </w:r>
      <w:r>
        <w:rPr>
          <w:spacing w:val="46"/>
        </w:rPr>
        <w:t xml:space="preserve"> </w:t>
      </w:r>
      <w:r>
        <w:t>обучающегося;</w:t>
      </w:r>
    </w:p>
    <w:p w:rsidR="00AF729B" w:rsidRDefault="00D36801">
      <w:pPr>
        <w:pStyle w:val="a4"/>
        <w:numPr>
          <w:ilvl w:val="0"/>
          <w:numId w:val="4"/>
        </w:numPr>
        <w:tabs>
          <w:tab w:val="left" w:pos="1075"/>
        </w:tabs>
        <w:spacing w:before="129"/>
        <w:ind w:left="1074" w:hanging="136"/>
        <w:rPr>
          <w:sz w:val="23"/>
        </w:rPr>
      </w:pPr>
      <w:r>
        <w:rPr>
          <w:sz w:val="23"/>
        </w:rPr>
        <w:t>развитие</w:t>
      </w:r>
      <w:r>
        <w:rPr>
          <w:spacing w:val="40"/>
          <w:sz w:val="23"/>
        </w:rPr>
        <w:t xml:space="preserve"> </w:t>
      </w:r>
      <w:r>
        <w:rPr>
          <w:sz w:val="23"/>
        </w:rPr>
        <w:t>умений</w:t>
      </w:r>
      <w:r>
        <w:rPr>
          <w:spacing w:val="44"/>
          <w:sz w:val="23"/>
        </w:rPr>
        <w:t xml:space="preserve"> </w:t>
      </w:r>
      <w:r>
        <w:rPr>
          <w:sz w:val="23"/>
        </w:rPr>
        <w:t>осуществлять</w:t>
      </w:r>
      <w:r>
        <w:rPr>
          <w:spacing w:val="39"/>
          <w:sz w:val="23"/>
        </w:rPr>
        <w:t xml:space="preserve"> </w:t>
      </w:r>
      <w:r>
        <w:rPr>
          <w:sz w:val="23"/>
        </w:rPr>
        <w:t>презентацию</w:t>
      </w:r>
      <w:r>
        <w:rPr>
          <w:spacing w:val="43"/>
          <w:sz w:val="23"/>
        </w:rPr>
        <w:t xml:space="preserve"> </w:t>
      </w:r>
      <w:r>
        <w:rPr>
          <w:sz w:val="23"/>
        </w:rPr>
        <w:t>собственных</w:t>
      </w:r>
      <w:r>
        <w:rPr>
          <w:spacing w:val="52"/>
          <w:sz w:val="23"/>
        </w:rPr>
        <w:t xml:space="preserve"> </w:t>
      </w:r>
      <w:r>
        <w:rPr>
          <w:sz w:val="23"/>
        </w:rPr>
        <w:t>интеллектуальных</w:t>
      </w:r>
      <w:r>
        <w:rPr>
          <w:spacing w:val="34"/>
          <w:sz w:val="23"/>
        </w:rPr>
        <w:t xml:space="preserve"> </w:t>
      </w:r>
      <w:r>
        <w:rPr>
          <w:sz w:val="23"/>
        </w:rPr>
        <w:t>продуктов.</w:t>
      </w:r>
    </w:p>
    <w:p w:rsidR="00AF729B" w:rsidRDefault="00D36801">
      <w:pPr>
        <w:spacing w:before="77"/>
        <w:ind w:left="1232"/>
        <w:rPr>
          <w:i/>
          <w:sz w:val="23"/>
        </w:rPr>
      </w:pPr>
      <w:r>
        <w:rPr>
          <w:i/>
          <w:sz w:val="23"/>
        </w:rPr>
        <w:t>Воспитательные:</w:t>
      </w:r>
    </w:p>
    <w:p w:rsidR="00AF729B" w:rsidRDefault="00D36801">
      <w:pPr>
        <w:pStyle w:val="a4"/>
        <w:numPr>
          <w:ilvl w:val="0"/>
          <w:numId w:val="4"/>
        </w:numPr>
        <w:tabs>
          <w:tab w:val="left" w:pos="1075"/>
        </w:tabs>
        <w:spacing w:before="153"/>
        <w:ind w:left="1074" w:hanging="136"/>
        <w:rPr>
          <w:sz w:val="23"/>
        </w:rPr>
      </w:pPr>
      <w:r>
        <w:rPr>
          <w:sz w:val="23"/>
        </w:rPr>
        <w:t>способствовать</w:t>
      </w:r>
      <w:r>
        <w:rPr>
          <w:spacing w:val="47"/>
          <w:sz w:val="23"/>
        </w:rPr>
        <w:t xml:space="preserve"> </w:t>
      </w:r>
      <w:r>
        <w:rPr>
          <w:sz w:val="23"/>
        </w:rPr>
        <w:t>появлению</w:t>
      </w:r>
      <w:r>
        <w:rPr>
          <w:spacing w:val="38"/>
          <w:sz w:val="23"/>
        </w:rPr>
        <w:t xml:space="preserve"> </w:t>
      </w:r>
      <w:r>
        <w:rPr>
          <w:sz w:val="23"/>
        </w:rPr>
        <w:t>интереса</w:t>
      </w:r>
      <w:r>
        <w:rPr>
          <w:spacing w:val="35"/>
          <w:sz w:val="23"/>
        </w:rPr>
        <w:t xml:space="preserve"> </w:t>
      </w:r>
      <w:r>
        <w:rPr>
          <w:sz w:val="23"/>
        </w:rPr>
        <w:t>к</w:t>
      </w:r>
      <w:r>
        <w:rPr>
          <w:spacing w:val="30"/>
          <w:sz w:val="23"/>
        </w:rPr>
        <w:t xml:space="preserve"> </w:t>
      </w:r>
      <w:r>
        <w:rPr>
          <w:sz w:val="23"/>
        </w:rPr>
        <w:t>научному</w:t>
      </w:r>
      <w:r>
        <w:rPr>
          <w:spacing w:val="23"/>
          <w:sz w:val="23"/>
        </w:rPr>
        <w:t xml:space="preserve"> </w:t>
      </w:r>
      <w:r>
        <w:rPr>
          <w:sz w:val="23"/>
        </w:rPr>
        <w:t>исследованию;</w:t>
      </w:r>
    </w:p>
    <w:p w:rsidR="00AF729B" w:rsidRDefault="00D36801">
      <w:pPr>
        <w:pStyle w:val="a4"/>
        <w:numPr>
          <w:ilvl w:val="0"/>
          <w:numId w:val="4"/>
        </w:numPr>
        <w:tabs>
          <w:tab w:val="left" w:pos="1070"/>
        </w:tabs>
        <w:spacing w:before="143" w:line="379" w:lineRule="auto"/>
        <w:ind w:right="1695" w:firstLine="0"/>
        <w:rPr>
          <w:sz w:val="23"/>
        </w:rPr>
      </w:pPr>
      <w:r>
        <w:rPr>
          <w:sz w:val="23"/>
        </w:rPr>
        <w:t>воспитание самостоятельности, ответственности, умения адекватно оценивать свою</w:t>
      </w:r>
      <w:r>
        <w:rPr>
          <w:spacing w:val="-55"/>
          <w:sz w:val="23"/>
        </w:rPr>
        <w:t xml:space="preserve"> </w:t>
      </w:r>
      <w:r>
        <w:rPr>
          <w:sz w:val="23"/>
        </w:rPr>
        <w:t>работу</w:t>
      </w:r>
      <w:r>
        <w:rPr>
          <w:spacing w:val="8"/>
          <w:sz w:val="23"/>
        </w:rPr>
        <w:t xml:space="preserve"> </w:t>
      </w:r>
      <w:r>
        <w:rPr>
          <w:sz w:val="23"/>
        </w:rPr>
        <w:t>и</w:t>
      </w:r>
      <w:r>
        <w:rPr>
          <w:spacing w:val="14"/>
          <w:sz w:val="23"/>
        </w:rPr>
        <w:t xml:space="preserve"> </w:t>
      </w:r>
      <w:r>
        <w:rPr>
          <w:sz w:val="23"/>
        </w:rPr>
        <w:t>работу</w:t>
      </w:r>
      <w:r>
        <w:rPr>
          <w:spacing w:val="9"/>
          <w:sz w:val="23"/>
        </w:rPr>
        <w:t xml:space="preserve"> </w:t>
      </w:r>
      <w:r>
        <w:rPr>
          <w:sz w:val="23"/>
        </w:rPr>
        <w:t>сверстников,</w:t>
      </w:r>
      <w:r>
        <w:rPr>
          <w:spacing w:val="15"/>
          <w:sz w:val="23"/>
        </w:rPr>
        <w:t xml:space="preserve"> </w:t>
      </w:r>
      <w:r>
        <w:rPr>
          <w:sz w:val="23"/>
        </w:rPr>
        <w:t>работать</w:t>
      </w:r>
      <w:r>
        <w:rPr>
          <w:spacing w:val="10"/>
          <w:sz w:val="23"/>
        </w:rPr>
        <w:t xml:space="preserve"> </w:t>
      </w:r>
      <w:r>
        <w:rPr>
          <w:sz w:val="23"/>
        </w:rPr>
        <w:t>в</w:t>
      </w:r>
      <w:r>
        <w:rPr>
          <w:spacing w:val="19"/>
          <w:sz w:val="23"/>
        </w:rPr>
        <w:t xml:space="preserve"> </w:t>
      </w:r>
      <w:r>
        <w:rPr>
          <w:sz w:val="23"/>
        </w:rPr>
        <w:t>команде;</w:t>
      </w:r>
    </w:p>
    <w:p w:rsidR="00AF729B" w:rsidRDefault="00D36801">
      <w:pPr>
        <w:pStyle w:val="a4"/>
        <w:numPr>
          <w:ilvl w:val="0"/>
          <w:numId w:val="4"/>
        </w:numPr>
        <w:tabs>
          <w:tab w:val="left" w:pos="1075"/>
        </w:tabs>
        <w:spacing w:line="379" w:lineRule="auto"/>
        <w:ind w:right="1864" w:firstLine="0"/>
        <w:rPr>
          <w:sz w:val="23"/>
        </w:rPr>
      </w:pPr>
      <w:r>
        <w:rPr>
          <w:sz w:val="23"/>
        </w:rPr>
        <w:t>развитие</w:t>
      </w:r>
      <w:r>
        <w:rPr>
          <w:spacing w:val="1"/>
          <w:sz w:val="23"/>
        </w:rPr>
        <w:t xml:space="preserve"> </w:t>
      </w:r>
      <w:r>
        <w:rPr>
          <w:sz w:val="23"/>
        </w:rPr>
        <w:t>навыка</w:t>
      </w:r>
      <w:r>
        <w:rPr>
          <w:spacing w:val="1"/>
          <w:sz w:val="23"/>
        </w:rPr>
        <w:t xml:space="preserve"> </w:t>
      </w:r>
      <w:r>
        <w:rPr>
          <w:sz w:val="23"/>
        </w:rPr>
        <w:t>групповой</w:t>
      </w:r>
      <w:r>
        <w:rPr>
          <w:spacing w:val="1"/>
          <w:sz w:val="23"/>
        </w:rPr>
        <w:t xml:space="preserve"> </w:t>
      </w:r>
      <w:r>
        <w:rPr>
          <w:sz w:val="23"/>
        </w:rPr>
        <w:t>работы</w:t>
      </w:r>
      <w:r>
        <w:rPr>
          <w:spacing w:val="1"/>
          <w:sz w:val="23"/>
        </w:rPr>
        <w:t xml:space="preserve"> </w:t>
      </w:r>
      <w:r>
        <w:rPr>
          <w:sz w:val="23"/>
        </w:rPr>
        <w:t>с</w:t>
      </w:r>
      <w:r>
        <w:rPr>
          <w:spacing w:val="1"/>
          <w:sz w:val="23"/>
        </w:rPr>
        <w:t xml:space="preserve"> </w:t>
      </w:r>
      <w:r>
        <w:rPr>
          <w:sz w:val="23"/>
        </w:rPr>
        <w:t>получением</w:t>
      </w:r>
      <w:r>
        <w:rPr>
          <w:spacing w:val="1"/>
          <w:sz w:val="23"/>
        </w:rPr>
        <w:t xml:space="preserve"> </w:t>
      </w:r>
      <w:r>
        <w:rPr>
          <w:sz w:val="23"/>
        </w:rPr>
        <w:t>совместного результата;</w:t>
      </w:r>
      <w:r>
        <w:rPr>
          <w:spacing w:val="1"/>
          <w:sz w:val="23"/>
        </w:rPr>
        <w:t xml:space="preserve"> </w:t>
      </w:r>
      <w:r>
        <w:rPr>
          <w:sz w:val="23"/>
        </w:rPr>
        <w:t>ответственного</w:t>
      </w:r>
      <w:r>
        <w:rPr>
          <w:spacing w:val="33"/>
          <w:sz w:val="23"/>
        </w:rPr>
        <w:t xml:space="preserve"> </w:t>
      </w:r>
      <w:r>
        <w:rPr>
          <w:sz w:val="23"/>
        </w:rPr>
        <w:t>отношения</w:t>
      </w:r>
      <w:r>
        <w:rPr>
          <w:spacing w:val="39"/>
          <w:sz w:val="23"/>
        </w:rPr>
        <w:t xml:space="preserve"> </w:t>
      </w:r>
      <w:r>
        <w:rPr>
          <w:sz w:val="23"/>
        </w:rPr>
        <w:t>к</w:t>
      </w:r>
      <w:r>
        <w:rPr>
          <w:spacing w:val="34"/>
          <w:sz w:val="23"/>
        </w:rPr>
        <w:t xml:space="preserve"> </w:t>
      </w:r>
      <w:r>
        <w:rPr>
          <w:sz w:val="23"/>
        </w:rPr>
        <w:t>личной</w:t>
      </w:r>
      <w:r>
        <w:rPr>
          <w:spacing w:val="40"/>
          <w:sz w:val="23"/>
        </w:rPr>
        <w:t xml:space="preserve"> </w:t>
      </w:r>
      <w:r>
        <w:rPr>
          <w:sz w:val="23"/>
        </w:rPr>
        <w:t>безопасности</w:t>
      </w:r>
      <w:r>
        <w:rPr>
          <w:spacing w:val="35"/>
          <w:sz w:val="23"/>
        </w:rPr>
        <w:t xml:space="preserve"> </w:t>
      </w:r>
      <w:r>
        <w:rPr>
          <w:sz w:val="23"/>
        </w:rPr>
        <w:t>и</w:t>
      </w:r>
      <w:r>
        <w:rPr>
          <w:spacing w:val="24"/>
          <w:sz w:val="23"/>
        </w:rPr>
        <w:t xml:space="preserve"> </w:t>
      </w:r>
      <w:r>
        <w:rPr>
          <w:sz w:val="23"/>
        </w:rPr>
        <w:t>безопасности</w:t>
      </w:r>
      <w:r>
        <w:rPr>
          <w:spacing w:val="52"/>
          <w:sz w:val="23"/>
        </w:rPr>
        <w:t xml:space="preserve"> </w:t>
      </w:r>
      <w:r>
        <w:rPr>
          <w:sz w:val="23"/>
        </w:rPr>
        <w:t>окружающих.</w:t>
      </w:r>
    </w:p>
    <w:p w:rsidR="00AF729B" w:rsidRDefault="00D36801">
      <w:pPr>
        <w:spacing w:before="5"/>
        <w:ind w:left="2980"/>
        <w:rPr>
          <w:i/>
          <w:sz w:val="23"/>
        </w:rPr>
      </w:pPr>
      <w:r>
        <w:rPr>
          <w:i/>
          <w:sz w:val="23"/>
        </w:rPr>
        <w:t>Формы</w:t>
      </w:r>
      <w:r>
        <w:rPr>
          <w:i/>
          <w:spacing w:val="69"/>
          <w:sz w:val="23"/>
        </w:rPr>
        <w:t xml:space="preserve"> </w:t>
      </w:r>
      <w:r>
        <w:rPr>
          <w:i/>
          <w:sz w:val="23"/>
        </w:rPr>
        <w:t>организации</w:t>
      </w:r>
      <w:r>
        <w:rPr>
          <w:i/>
          <w:spacing w:val="69"/>
          <w:sz w:val="23"/>
        </w:rPr>
        <w:t xml:space="preserve"> </w:t>
      </w:r>
      <w:r>
        <w:rPr>
          <w:i/>
          <w:sz w:val="23"/>
        </w:rPr>
        <w:t>образовательного</w:t>
      </w:r>
      <w:r>
        <w:rPr>
          <w:i/>
          <w:spacing w:val="78"/>
          <w:sz w:val="23"/>
        </w:rPr>
        <w:t xml:space="preserve"> </w:t>
      </w:r>
      <w:r>
        <w:rPr>
          <w:i/>
          <w:sz w:val="23"/>
        </w:rPr>
        <w:t>процесса</w:t>
      </w:r>
    </w:p>
    <w:p w:rsidR="00AF729B" w:rsidRDefault="00D36801">
      <w:pPr>
        <w:pStyle w:val="a3"/>
        <w:spacing w:before="139" w:line="374" w:lineRule="auto"/>
        <w:ind w:left="939" w:right="770"/>
        <w:jc w:val="both"/>
      </w:pPr>
      <w:r>
        <w:rPr>
          <w:i/>
        </w:rPr>
        <w:t>Форма</w:t>
      </w:r>
      <w:r>
        <w:rPr>
          <w:i/>
          <w:spacing w:val="58"/>
        </w:rPr>
        <w:t xml:space="preserve"> </w:t>
      </w:r>
      <w:r>
        <w:rPr>
          <w:i/>
        </w:rPr>
        <w:t>контроля:</w:t>
      </w:r>
      <w:r>
        <w:rPr>
          <w:i/>
          <w:spacing w:val="58"/>
        </w:rPr>
        <w:t xml:space="preserve"> </w:t>
      </w:r>
      <w:r>
        <w:t>консультация,</w:t>
      </w:r>
      <w:r>
        <w:rPr>
          <w:spacing w:val="58"/>
        </w:rPr>
        <w:t xml:space="preserve"> </w:t>
      </w:r>
      <w:r>
        <w:t>защита</w:t>
      </w:r>
      <w:r>
        <w:rPr>
          <w:spacing w:val="58"/>
        </w:rPr>
        <w:t xml:space="preserve"> </w:t>
      </w:r>
      <w:r>
        <w:t xml:space="preserve">научно-исследовательской  </w:t>
      </w:r>
      <w:r>
        <w:rPr>
          <w:spacing w:val="1"/>
        </w:rPr>
        <w:t xml:space="preserve"> </w:t>
      </w:r>
      <w:r>
        <w:t xml:space="preserve">или  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выставка,</w:t>
      </w:r>
      <w:r>
        <w:rPr>
          <w:spacing w:val="1"/>
        </w:rPr>
        <w:t xml:space="preserve"> </w:t>
      </w:r>
      <w:r>
        <w:t>мини-конференция,</w:t>
      </w:r>
      <w:r>
        <w:rPr>
          <w:spacing w:val="1"/>
        </w:rPr>
        <w:t xml:space="preserve"> </w:t>
      </w:r>
      <w:r>
        <w:t>научно-исследовательская</w:t>
      </w:r>
      <w:r>
        <w:rPr>
          <w:spacing w:val="1"/>
        </w:rPr>
        <w:t xml:space="preserve"> </w:t>
      </w:r>
      <w:r>
        <w:t>конференция,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конкурсах</w:t>
      </w:r>
      <w:r>
        <w:rPr>
          <w:spacing w:val="13"/>
        </w:rPr>
        <w:t xml:space="preserve"> </w:t>
      </w:r>
      <w:r>
        <w:t>исследовательских,</w:t>
      </w:r>
      <w:r>
        <w:rPr>
          <w:spacing w:val="12"/>
        </w:rPr>
        <w:t xml:space="preserve"> </w:t>
      </w:r>
      <w:r>
        <w:t>проектных</w:t>
      </w:r>
      <w:r>
        <w:rPr>
          <w:spacing w:val="12"/>
        </w:rPr>
        <w:t xml:space="preserve"> </w:t>
      </w:r>
      <w:r>
        <w:t>работ.</w:t>
      </w:r>
    </w:p>
    <w:p w:rsidR="00AF729B" w:rsidRDefault="00D36801">
      <w:pPr>
        <w:pStyle w:val="a3"/>
        <w:spacing w:line="379" w:lineRule="auto"/>
        <w:ind w:left="939" w:right="763"/>
        <w:jc w:val="both"/>
      </w:pPr>
      <w:r>
        <w:t>Ведущими</w:t>
      </w:r>
      <w:r>
        <w:rPr>
          <w:spacing w:val="1"/>
        </w:rPr>
        <w:t xml:space="preserve"> </w:t>
      </w:r>
      <w:r>
        <w:rPr>
          <w:i/>
        </w:rPr>
        <w:t>методами</w:t>
      </w:r>
      <w:r>
        <w:rPr>
          <w:i/>
          <w:spacing w:val="1"/>
        </w:rPr>
        <w:t xml:space="preserve"> </w:t>
      </w:r>
      <w:r>
        <w:rPr>
          <w:i/>
        </w:rPr>
        <w:t>обучения</w:t>
      </w:r>
      <w:r>
        <w:rPr>
          <w:i/>
          <w:spacing w:val="1"/>
        </w:rPr>
        <w:t xml:space="preserve"> </w:t>
      </w:r>
      <w:r>
        <w:t>являются:</w:t>
      </w:r>
      <w:r>
        <w:rPr>
          <w:spacing w:val="1"/>
        </w:rPr>
        <w:t xml:space="preserve"> </w:t>
      </w:r>
      <w:r>
        <w:t>объяснительно-иллюстративный,</w:t>
      </w:r>
      <w:r>
        <w:rPr>
          <w:spacing w:val="1"/>
        </w:rPr>
        <w:t xml:space="preserve"> </w:t>
      </w:r>
      <w:r>
        <w:t>поисковый,</w:t>
      </w:r>
      <w:r>
        <w:rPr>
          <w:spacing w:val="1"/>
        </w:rPr>
        <w:t xml:space="preserve"> </w:t>
      </w:r>
      <w:r>
        <w:t>игровой,</w:t>
      </w:r>
      <w:r>
        <w:rPr>
          <w:spacing w:val="10"/>
        </w:rPr>
        <w:t xml:space="preserve"> </w:t>
      </w:r>
      <w:r>
        <w:t>проблемный.</w:t>
      </w:r>
    </w:p>
    <w:p w:rsidR="00AF729B" w:rsidRDefault="00D36801">
      <w:pPr>
        <w:pStyle w:val="a3"/>
        <w:spacing w:line="376" w:lineRule="auto"/>
        <w:ind w:left="939" w:right="763"/>
        <w:jc w:val="both"/>
      </w:pPr>
      <w:r>
        <w:rPr>
          <w:i/>
        </w:rPr>
        <w:t>Формы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методы</w:t>
      </w:r>
      <w:r>
        <w:rPr>
          <w:i/>
          <w:spacing w:val="1"/>
        </w:rPr>
        <w:t xml:space="preserve"> </w:t>
      </w:r>
      <w:r>
        <w:rPr>
          <w:i/>
        </w:rPr>
        <w:t>организации</w:t>
      </w:r>
      <w:r>
        <w:rPr>
          <w:i/>
          <w:spacing w:val="1"/>
        </w:rPr>
        <w:t xml:space="preserve"> </w:t>
      </w:r>
      <w:r>
        <w:rPr>
          <w:i/>
        </w:rPr>
        <w:t>занятий:</w:t>
      </w:r>
      <w:r>
        <w:rPr>
          <w:i/>
          <w:spacing w:val="1"/>
        </w:rPr>
        <w:t xml:space="preserve"> </w:t>
      </w:r>
      <w:r>
        <w:t>эвристическая</w:t>
      </w:r>
      <w:r>
        <w:rPr>
          <w:spacing w:val="1"/>
        </w:rPr>
        <w:t xml:space="preserve"> </w:t>
      </w:r>
      <w:r>
        <w:t>беседа,</w:t>
      </w:r>
      <w:r>
        <w:rPr>
          <w:spacing w:val="1"/>
        </w:rPr>
        <w:t xml:space="preserve"> </w:t>
      </w:r>
      <w:r>
        <w:t>игра,</w:t>
      </w:r>
      <w:r>
        <w:rPr>
          <w:spacing w:val="1"/>
        </w:rPr>
        <w:t xml:space="preserve"> </w:t>
      </w:r>
      <w:r>
        <w:t>интеллектуальный</w:t>
      </w:r>
      <w:r>
        <w:rPr>
          <w:spacing w:val="1"/>
        </w:rPr>
        <w:t xml:space="preserve"> </w:t>
      </w:r>
      <w:r>
        <w:t>тренинг,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экскурсия,</w:t>
      </w:r>
      <w:r>
        <w:rPr>
          <w:spacing w:val="1"/>
        </w:rPr>
        <w:t xml:space="preserve"> </w:t>
      </w:r>
      <w:r>
        <w:t>урок-презентация,</w:t>
      </w:r>
      <w:r>
        <w:rPr>
          <w:spacing w:val="1"/>
        </w:rPr>
        <w:t xml:space="preserve"> </w:t>
      </w:r>
      <w:r>
        <w:t>эксперимент,</w:t>
      </w:r>
      <w:r>
        <w:rPr>
          <w:spacing w:val="1"/>
        </w:rPr>
        <w:t xml:space="preserve"> </w:t>
      </w:r>
      <w:r>
        <w:t>наблюдение,</w:t>
      </w:r>
      <w:r>
        <w:rPr>
          <w:spacing w:val="1"/>
        </w:rPr>
        <w:t xml:space="preserve"> </w:t>
      </w:r>
      <w:r>
        <w:t>коллективные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58"/>
        </w:rPr>
        <w:t xml:space="preserve"> </w:t>
      </w:r>
      <w:r>
        <w:t>исследования,</w:t>
      </w:r>
      <w:r>
        <w:rPr>
          <w:spacing w:val="58"/>
        </w:rPr>
        <w:t xml:space="preserve"> </w:t>
      </w:r>
      <w:r>
        <w:t>самостоятельная</w:t>
      </w:r>
      <w:r>
        <w:rPr>
          <w:spacing w:val="58"/>
        </w:rPr>
        <w:t xml:space="preserve"> </w:t>
      </w:r>
      <w:r>
        <w:t>работа,</w:t>
      </w:r>
      <w:r>
        <w:rPr>
          <w:spacing w:val="1"/>
        </w:rPr>
        <w:t xml:space="preserve"> </w:t>
      </w:r>
      <w:r>
        <w:t>защита</w:t>
      </w:r>
      <w:r>
        <w:rPr>
          <w:spacing w:val="11"/>
        </w:rPr>
        <w:t xml:space="preserve"> </w:t>
      </w:r>
      <w:r>
        <w:t>исследовательских</w:t>
      </w:r>
      <w:r>
        <w:rPr>
          <w:spacing w:val="21"/>
        </w:rPr>
        <w:t xml:space="preserve"> </w:t>
      </w:r>
      <w:r>
        <w:t>работ,</w:t>
      </w:r>
      <w:r>
        <w:rPr>
          <w:spacing w:val="22"/>
        </w:rPr>
        <w:t xml:space="preserve"> </w:t>
      </w:r>
      <w:r>
        <w:t>мини-конференция,</w:t>
      </w:r>
      <w:r>
        <w:rPr>
          <w:spacing w:val="8"/>
        </w:rPr>
        <w:t xml:space="preserve"> </w:t>
      </w:r>
      <w:r>
        <w:t>консультация.</w:t>
      </w:r>
    </w:p>
    <w:p w:rsidR="00AF729B" w:rsidRDefault="00D36801">
      <w:pPr>
        <w:spacing w:before="1" w:line="379" w:lineRule="auto"/>
        <w:ind w:left="939" w:right="762"/>
        <w:jc w:val="both"/>
        <w:rPr>
          <w:sz w:val="23"/>
        </w:rPr>
      </w:pPr>
      <w:r>
        <w:rPr>
          <w:i/>
          <w:sz w:val="23"/>
        </w:rPr>
        <w:t>Формы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организации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познавательной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деятельности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учащихся:</w:t>
      </w:r>
      <w:r>
        <w:rPr>
          <w:i/>
          <w:spacing w:val="1"/>
          <w:sz w:val="23"/>
        </w:rPr>
        <w:t xml:space="preserve"> </w:t>
      </w:r>
      <w:r>
        <w:rPr>
          <w:sz w:val="23"/>
        </w:rPr>
        <w:t>индивидуальные,</w:t>
      </w:r>
      <w:r>
        <w:rPr>
          <w:spacing w:val="1"/>
          <w:sz w:val="23"/>
        </w:rPr>
        <w:t xml:space="preserve"> </w:t>
      </w:r>
      <w:r>
        <w:rPr>
          <w:sz w:val="23"/>
        </w:rPr>
        <w:t>парные,</w:t>
      </w:r>
      <w:r>
        <w:rPr>
          <w:spacing w:val="1"/>
          <w:sz w:val="23"/>
        </w:rPr>
        <w:t xml:space="preserve"> </w:t>
      </w:r>
      <w:r>
        <w:rPr>
          <w:sz w:val="23"/>
        </w:rPr>
        <w:t>групповые,</w:t>
      </w:r>
      <w:r>
        <w:rPr>
          <w:spacing w:val="8"/>
          <w:sz w:val="23"/>
        </w:rPr>
        <w:t xml:space="preserve"> </w:t>
      </w:r>
      <w:r>
        <w:rPr>
          <w:sz w:val="23"/>
        </w:rPr>
        <w:t>коллективные</w:t>
      </w:r>
      <w:r>
        <w:rPr>
          <w:spacing w:val="14"/>
          <w:sz w:val="23"/>
        </w:rPr>
        <w:t xml:space="preserve"> </w:t>
      </w:r>
      <w:r>
        <w:rPr>
          <w:sz w:val="23"/>
        </w:rPr>
        <w:t>практические</w:t>
      </w:r>
      <w:r>
        <w:rPr>
          <w:spacing w:val="13"/>
          <w:sz w:val="23"/>
        </w:rPr>
        <w:t xml:space="preserve"> </w:t>
      </w:r>
      <w:r>
        <w:rPr>
          <w:sz w:val="23"/>
        </w:rPr>
        <w:t>работы.</w:t>
      </w:r>
    </w:p>
    <w:p w:rsidR="00AF729B" w:rsidRDefault="00D36801">
      <w:pPr>
        <w:pStyle w:val="1"/>
        <w:spacing w:before="4"/>
        <w:ind w:left="4695"/>
        <w:jc w:val="both"/>
      </w:pPr>
      <w:bookmarkStart w:id="3" w:name="Структура_курса"/>
      <w:bookmarkEnd w:id="3"/>
      <w:r>
        <w:rPr>
          <w:spacing w:val="-1"/>
          <w:w w:val="105"/>
        </w:rPr>
        <w:t>Структура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курса</w:t>
      </w:r>
    </w:p>
    <w:p w:rsidR="00AF729B" w:rsidRDefault="00D36801">
      <w:pPr>
        <w:pStyle w:val="a3"/>
        <w:spacing w:before="119" w:line="374" w:lineRule="auto"/>
        <w:ind w:left="939" w:right="736" w:firstLine="293"/>
        <w:jc w:val="both"/>
      </w:pPr>
      <w:r>
        <w:t>Каждая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рассчитана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зависимости</w:t>
      </w:r>
      <w:r>
        <w:rPr>
          <w:spacing w:val="58"/>
        </w:rPr>
        <w:t xml:space="preserve"> </w:t>
      </w:r>
      <w:r>
        <w:t>от</w:t>
      </w:r>
      <w:r>
        <w:rPr>
          <w:spacing w:val="58"/>
        </w:rPr>
        <w:t xml:space="preserve"> </w:t>
      </w:r>
      <w:r>
        <w:t>сложности)</w:t>
      </w:r>
      <w:r>
        <w:rPr>
          <w:spacing w:val="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подразумевает</w:t>
      </w:r>
      <w:r>
        <w:rPr>
          <w:spacing w:val="1"/>
        </w:rPr>
        <w:t xml:space="preserve"> </w:t>
      </w:r>
      <w:r>
        <w:t>теоретическое</w:t>
      </w:r>
      <w:r>
        <w:rPr>
          <w:spacing w:val="1"/>
        </w:rPr>
        <w:t xml:space="preserve"> </w:t>
      </w:r>
      <w:r>
        <w:t>занятие,</w:t>
      </w:r>
      <w:r>
        <w:rPr>
          <w:spacing w:val="58"/>
        </w:rPr>
        <w:t xml:space="preserve"> </w:t>
      </w:r>
      <w:r>
        <w:t>раскрывающее</w:t>
      </w:r>
      <w:r>
        <w:rPr>
          <w:spacing w:val="58"/>
        </w:rPr>
        <w:t xml:space="preserve"> </w:t>
      </w:r>
      <w:r>
        <w:t>основные</w:t>
      </w:r>
      <w:r>
        <w:rPr>
          <w:spacing w:val="58"/>
        </w:rPr>
        <w:t xml:space="preserve"> </w:t>
      </w:r>
      <w:r>
        <w:t>методологические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rPr>
          <w:spacing w:val="11"/>
        </w:rPr>
        <w:t>по</w:t>
      </w:r>
      <w:r>
        <w:rPr>
          <w:spacing w:val="12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командной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втором</w:t>
      </w:r>
      <w:r>
        <w:rPr>
          <w:spacing w:val="1"/>
        </w:rPr>
        <w:t xml:space="preserve"> </w:t>
      </w:r>
      <w:r>
        <w:t>полугодии</w:t>
      </w:r>
      <w:r>
        <w:rPr>
          <w:spacing w:val="1"/>
        </w:rPr>
        <w:t xml:space="preserve"> </w:t>
      </w:r>
      <w:r>
        <w:t>предполагается</w:t>
      </w:r>
      <w:r>
        <w:rPr>
          <w:spacing w:val="1"/>
        </w:rPr>
        <w:t xml:space="preserve"> </w:t>
      </w:r>
      <w:r>
        <w:t>индивидуальная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проектом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исследованием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сопровождении</w:t>
      </w:r>
      <w:r>
        <w:rPr>
          <w:spacing w:val="1"/>
        </w:rPr>
        <w:t xml:space="preserve"> </w:t>
      </w:r>
      <w:r>
        <w:t>учителя.</w:t>
      </w:r>
    </w:p>
    <w:p w:rsidR="00AF729B" w:rsidRDefault="00AF729B">
      <w:pPr>
        <w:spacing w:line="374" w:lineRule="auto"/>
        <w:jc w:val="both"/>
        <w:sectPr w:rsidR="00AF729B">
          <w:pgSz w:w="11910" w:h="16850"/>
          <w:pgMar w:top="1040" w:right="100" w:bottom="280" w:left="760" w:header="720" w:footer="720" w:gutter="0"/>
          <w:cols w:space="720"/>
        </w:sectPr>
      </w:pPr>
    </w:p>
    <w:p w:rsidR="00AF729B" w:rsidRDefault="00D36801">
      <w:pPr>
        <w:pStyle w:val="1"/>
        <w:spacing w:before="66"/>
        <w:ind w:left="1487" w:right="1303"/>
        <w:jc w:val="center"/>
      </w:pPr>
      <w:bookmarkStart w:id="4" w:name="Тематическое_планирование_модуля_«Эколог"/>
      <w:bookmarkEnd w:id="4"/>
      <w:r>
        <w:lastRenderedPageBreak/>
        <w:t>Тематическое</w:t>
      </w:r>
      <w:r>
        <w:rPr>
          <w:spacing w:val="41"/>
        </w:rPr>
        <w:t xml:space="preserve"> </w:t>
      </w:r>
      <w:r>
        <w:t>планирование</w:t>
      </w:r>
      <w:r>
        <w:rPr>
          <w:spacing w:val="43"/>
        </w:rPr>
        <w:t xml:space="preserve"> </w:t>
      </w:r>
      <w:r>
        <w:t>модуля</w:t>
      </w:r>
      <w:r>
        <w:rPr>
          <w:spacing w:val="44"/>
        </w:rPr>
        <w:t xml:space="preserve"> </w:t>
      </w:r>
      <w:r>
        <w:t>«Экология»</w:t>
      </w:r>
    </w:p>
    <w:p w:rsidR="00AF729B" w:rsidRDefault="00AF729B">
      <w:pPr>
        <w:pStyle w:val="a3"/>
        <w:rPr>
          <w:b/>
          <w:sz w:val="22"/>
        </w:r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700"/>
        <w:gridCol w:w="4683"/>
        <w:gridCol w:w="856"/>
        <w:gridCol w:w="852"/>
        <w:gridCol w:w="852"/>
      </w:tblGrid>
      <w:tr w:rsidR="00AF729B">
        <w:trPr>
          <w:trHeight w:val="460"/>
        </w:trPr>
        <w:tc>
          <w:tcPr>
            <w:tcW w:w="706" w:type="dxa"/>
            <w:vMerge w:val="restart"/>
          </w:tcPr>
          <w:p w:rsidR="00AF729B" w:rsidRDefault="00D36801">
            <w:pPr>
              <w:pStyle w:val="TableParagraph"/>
              <w:spacing w:line="261" w:lineRule="exact"/>
              <w:rPr>
                <w:sz w:val="23"/>
              </w:rPr>
            </w:pPr>
            <w:r>
              <w:rPr>
                <w:sz w:val="23"/>
              </w:rPr>
              <w:t>№</w:t>
            </w:r>
          </w:p>
        </w:tc>
        <w:tc>
          <w:tcPr>
            <w:tcW w:w="2700" w:type="dxa"/>
            <w:vMerge w:val="restart"/>
          </w:tcPr>
          <w:p w:rsidR="00AF729B" w:rsidRDefault="00D36801">
            <w:pPr>
              <w:pStyle w:val="TableParagraph"/>
              <w:spacing w:line="261" w:lineRule="exact"/>
              <w:rPr>
                <w:sz w:val="23"/>
              </w:rPr>
            </w:pPr>
            <w:r>
              <w:rPr>
                <w:sz w:val="23"/>
              </w:rPr>
              <w:t>Тема</w:t>
            </w:r>
          </w:p>
        </w:tc>
        <w:tc>
          <w:tcPr>
            <w:tcW w:w="4683" w:type="dxa"/>
            <w:vMerge w:val="restart"/>
          </w:tcPr>
          <w:p w:rsidR="00AF729B" w:rsidRDefault="00D36801">
            <w:pPr>
              <w:pStyle w:val="TableParagraph"/>
              <w:spacing w:line="261" w:lineRule="exact"/>
              <w:ind w:left="113"/>
              <w:rPr>
                <w:sz w:val="23"/>
              </w:rPr>
            </w:pPr>
            <w:r>
              <w:rPr>
                <w:sz w:val="23"/>
              </w:rPr>
              <w:t>Основное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содержание</w:t>
            </w:r>
          </w:p>
        </w:tc>
        <w:tc>
          <w:tcPr>
            <w:tcW w:w="2560" w:type="dxa"/>
            <w:gridSpan w:val="3"/>
          </w:tcPr>
          <w:p w:rsidR="00AF729B" w:rsidRDefault="00D36801">
            <w:pPr>
              <w:pStyle w:val="TableParagraph"/>
              <w:spacing w:line="261" w:lineRule="exact"/>
              <w:ind w:left="366"/>
              <w:rPr>
                <w:sz w:val="23"/>
              </w:rPr>
            </w:pPr>
            <w:r>
              <w:rPr>
                <w:sz w:val="23"/>
              </w:rPr>
              <w:t>Количество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часов</w:t>
            </w:r>
          </w:p>
        </w:tc>
      </w:tr>
      <w:tr w:rsidR="00AF729B">
        <w:trPr>
          <w:trHeight w:val="552"/>
        </w:trPr>
        <w:tc>
          <w:tcPr>
            <w:tcW w:w="706" w:type="dxa"/>
            <w:vMerge/>
            <w:tcBorders>
              <w:top w:val="nil"/>
            </w:tcBorders>
          </w:tcPr>
          <w:p w:rsidR="00AF729B" w:rsidRDefault="00AF729B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vMerge/>
            <w:tcBorders>
              <w:top w:val="nil"/>
            </w:tcBorders>
          </w:tcPr>
          <w:p w:rsidR="00AF729B" w:rsidRDefault="00AF729B">
            <w:pPr>
              <w:rPr>
                <w:sz w:val="2"/>
                <w:szCs w:val="2"/>
              </w:rPr>
            </w:pPr>
          </w:p>
        </w:tc>
        <w:tc>
          <w:tcPr>
            <w:tcW w:w="4683" w:type="dxa"/>
            <w:vMerge/>
            <w:tcBorders>
              <w:top w:val="nil"/>
            </w:tcBorders>
          </w:tcPr>
          <w:p w:rsidR="00AF729B" w:rsidRDefault="00AF729B">
            <w:pPr>
              <w:rPr>
                <w:sz w:val="2"/>
                <w:szCs w:val="2"/>
              </w:rPr>
            </w:pPr>
          </w:p>
        </w:tc>
        <w:tc>
          <w:tcPr>
            <w:tcW w:w="856" w:type="dxa"/>
          </w:tcPr>
          <w:p w:rsidR="00AF729B" w:rsidRDefault="00D36801">
            <w:pPr>
              <w:pStyle w:val="TableParagraph"/>
              <w:spacing w:line="261" w:lineRule="exact"/>
              <w:ind w:left="117"/>
              <w:rPr>
                <w:sz w:val="23"/>
              </w:rPr>
            </w:pPr>
            <w:proofErr w:type="spellStart"/>
            <w:r>
              <w:rPr>
                <w:sz w:val="23"/>
              </w:rPr>
              <w:t>Теор</w:t>
            </w:r>
            <w:proofErr w:type="spellEnd"/>
            <w:r>
              <w:rPr>
                <w:sz w:val="23"/>
              </w:rPr>
              <w:t>.</w:t>
            </w:r>
          </w:p>
        </w:tc>
        <w:tc>
          <w:tcPr>
            <w:tcW w:w="852" w:type="dxa"/>
          </w:tcPr>
          <w:p w:rsidR="00AF729B" w:rsidRDefault="00D36801">
            <w:pPr>
              <w:pStyle w:val="TableParagraph"/>
              <w:spacing w:line="261" w:lineRule="exact"/>
              <w:ind w:left="106"/>
              <w:rPr>
                <w:sz w:val="23"/>
              </w:rPr>
            </w:pPr>
            <w:proofErr w:type="spellStart"/>
            <w:r>
              <w:rPr>
                <w:sz w:val="23"/>
              </w:rPr>
              <w:t>Практ</w:t>
            </w:r>
            <w:proofErr w:type="spellEnd"/>
          </w:p>
          <w:p w:rsidR="00AF729B" w:rsidRDefault="00D36801">
            <w:pPr>
              <w:pStyle w:val="TableParagraph"/>
              <w:spacing w:before="9" w:line="262" w:lineRule="exact"/>
              <w:ind w:left="106"/>
              <w:rPr>
                <w:sz w:val="23"/>
              </w:rPr>
            </w:pPr>
            <w:r>
              <w:rPr>
                <w:sz w:val="23"/>
              </w:rPr>
              <w:t>.</w:t>
            </w:r>
          </w:p>
        </w:tc>
        <w:tc>
          <w:tcPr>
            <w:tcW w:w="852" w:type="dxa"/>
          </w:tcPr>
          <w:p w:rsidR="00AF729B" w:rsidRDefault="00D36801">
            <w:pPr>
              <w:pStyle w:val="TableParagraph"/>
              <w:spacing w:line="261" w:lineRule="exact"/>
              <w:ind w:left="104"/>
              <w:rPr>
                <w:sz w:val="23"/>
              </w:rPr>
            </w:pPr>
            <w:r>
              <w:rPr>
                <w:sz w:val="23"/>
              </w:rPr>
              <w:t>Всего</w:t>
            </w:r>
          </w:p>
        </w:tc>
      </w:tr>
      <w:tr w:rsidR="00AF729B">
        <w:trPr>
          <w:trHeight w:val="551"/>
        </w:trPr>
        <w:tc>
          <w:tcPr>
            <w:tcW w:w="706" w:type="dxa"/>
          </w:tcPr>
          <w:p w:rsidR="00AF729B" w:rsidRDefault="00D36801">
            <w:pPr>
              <w:pStyle w:val="TableParagraph"/>
              <w:spacing w:line="256" w:lineRule="exact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2700" w:type="dxa"/>
          </w:tcPr>
          <w:p w:rsidR="00AF729B" w:rsidRDefault="00D36801">
            <w:pPr>
              <w:pStyle w:val="TableParagraph"/>
              <w:spacing w:line="256" w:lineRule="exact"/>
              <w:rPr>
                <w:sz w:val="23"/>
              </w:rPr>
            </w:pPr>
            <w:r>
              <w:rPr>
                <w:sz w:val="23"/>
              </w:rPr>
              <w:t>Вводное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  <w:r>
              <w:rPr>
                <w:spacing w:val="96"/>
                <w:sz w:val="23"/>
              </w:rPr>
              <w:t xml:space="preserve"> </w:t>
            </w:r>
            <w:r>
              <w:rPr>
                <w:sz w:val="23"/>
              </w:rPr>
              <w:t>«Мир</w:t>
            </w:r>
          </w:p>
          <w:p w:rsidR="00AF729B" w:rsidRDefault="00D36801">
            <w:pPr>
              <w:pStyle w:val="TableParagraph"/>
              <w:spacing w:before="14" w:line="262" w:lineRule="exact"/>
              <w:rPr>
                <w:sz w:val="23"/>
              </w:rPr>
            </w:pPr>
            <w:r>
              <w:rPr>
                <w:sz w:val="23"/>
              </w:rPr>
              <w:t>открытий»</w:t>
            </w:r>
          </w:p>
        </w:tc>
        <w:tc>
          <w:tcPr>
            <w:tcW w:w="4683" w:type="dxa"/>
          </w:tcPr>
          <w:p w:rsidR="00AF729B" w:rsidRDefault="00D36801">
            <w:pPr>
              <w:pStyle w:val="TableParagraph"/>
              <w:spacing w:line="256" w:lineRule="exact"/>
              <w:ind w:left="113"/>
              <w:rPr>
                <w:sz w:val="23"/>
              </w:rPr>
            </w:pPr>
            <w:r>
              <w:rPr>
                <w:sz w:val="23"/>
              </w:rPr>
              <w:t>Знакомство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планом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работы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курса.</w:t>
            </w:r>
          </w:p>
        </w:tc>
        <w:tc>
          <w:tcPr>
            <w:tcW w:w="856" w:type="dxa"/>
          </w:tcPr>
          <w:p w:rsidR="00AF729B" w:rsidRDefault="00D36801">
            <w:pPr>
              <w:pStyle w:val="TableParagraph"/>
              <w:spacing w:line="256" w:lineRule="exact"/>
              <w:ind w:left="117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852" w:type="dxa"/>
          </w:tcPr>
          <w:p w:rsidR="00AF729B" w:rsidRDefault="00D36801">
            <w:pPr>
              <w:pStyle w:val="TableParagraph"/>
              <w:spacing w:line="256" w:lineRule="exact"/>
              <w:ind w:left="106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852" w:type="dxa"/>
          </w:tcPr>
          <w:p w:rsidR="00AF729B" w:rsidRDefault="00D36801">
            <w:pPr>
              <w:pStyle w:val="TableParagraph"/>
              <w:spacing w:line="256" w:lineRule="exact"/>
              <w:ind w:left="104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</w:tr>
      <w:tr w:rsidR="00AF729B">
        <w:trPr>
          <w:trHeight w:val="825"/>
        </w:trPr>
        <w:tc>
          <w:tcPr>
            <w:tcW w:w="706" w:type="dxa"/>
          </w:tcPr>
          <w:p w:rsidR="00AF729B" w:rsidRDefault="00D36801">
            <w:pPr>
              <w:pStyle w:val="TableParagraph"/>
              <w:spacing w:line="256" w:lineRule="exact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  <w:tc>
          <w:tcPr>
            <w:tcW w:w="2700" w:type="dxa"/>
          </w:tcPr>
          <w:p w:rsidR="00AF729B" w:rsidRDefault="00D36801">
            <w:pPr>
              <w:pStyle w:val="TableParagraph"/>
              <w:tabs>
                <w:tab w:val="left" w:pos="739"/>
                <w:tab w:val="left" w:pos="1521"/>
                <w:tab w:val="left" w:pos="2342"/>
                <w:tab w:val="left" w:pos="2458"/>
              </w:tabs>
              <w:spacing w:line="244" w:lineRule="auto"/>
              <w:ind w:right="103"/>
              <w:rPr>
                <w:sz w:val="23"/>
              </w:rPr>
            </w:pPr>
            <w:r>
              <w:rPr>
                <w:sz w:val="23"/>
              </w:rPr>
              <w:t>Что</w:t>
            </w:r>
            <w:r>
              <w:rPr>
                <w:sz w:val="23"/>
              </w:rPr>
              <w:tab/>
              <w:t>такое</w:t>
            </w:r>
            <w:r>
              <w:rPr>
                <w:sz w:val="23"/>
              </w:rPr>
              <w:tab/>
              <w:t>проект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pacing w:val="-1"/>
                <w:sz w:val="23"/>
              </w:rPr>
              <w:t>и</w:t>
            </w:r>
            <w:r>
              <w:rPr>
                <w:spacing w:val="-55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исследование,</w:t>
            </w:r>
            <w:r>
              <w:rPr>
                <w:sz w:val="23"/>
              </w:rPr>
              <w:tab/>
            </w:r>
            <w:proofErr w:type="gramEnd"/>
            <w:r>
              <w:rPr>
                <w:sz w:val="23"/>
              </w:rPr>
              <w:tab/>
              <w:t>их</w:t>
            </w:r>
          </w:p>
          <w:p w:rsidR="00AF729B" w:rsidRDefault="00D36801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сходства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отличия</w:t>
            </w:r>
          </w:p>
        </w:tc>
        <w:tc>
          <w:tcPr>
            <w:tcW w:w="4683" w:type="dxa"/>
          </w:tcPr>
          <w:p w:rsidR="00AF729B" w:rsidRDefault="00D36801">
            <w:pPr>
              <w:pStyle w:val="TableParagraph"/>
              <w:tabs>
                <w:tab w:val="left" w:pos="939"/>
                <w:tab w:val="left" w:pos="2053"/>
                <w:tab w:val="left" w:pos="2399"/>
                <w:tab w:val="left" w:pos="3599"/>
              </w:tabs>
              <w:spacing w:line="244" w:lineRule="auto"/>
              <w:ind w:left="113" w:right="125"/>
              <w:rPr>
                <w:sz w:val="23"/>
              </w:rPr>
            </w:pPr>
            <w:r>
              <w:rPr>
                <w:sz w:val="23"/>
              </w:rPr>
              <w:t>Разбор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понятий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исследование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проект.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Ищем</w:t>
            </w:r>
            <w:r>
              <w:rPr>
                <w:sz w:val="23"/>
              </w:rPr>
              <w:tab/>
              <w:t>сходства</w:t>
            </w:r>
            <w:r>
              <w:rPr>
                <w:sz w:val="23"/>
              </w:rPr>
              <w:tab/>
              <w:t>и</w:t>
            </w:r>
            <w:r>
              <w:rPr>
                <w:sz w:val="23"/>
              </w:rPr>
              <w:tab/>
              <w:t>различия.</w:t>
            </w:r>
            <w:r>
              <w:rPr>
                <w:sz w:val="23"/>
              </w:rPr>
              <w:tab/>
              <w:t>Примеры</w:t>
            </w:r>
          </w:p>
          <w:p w:rsidR="00AF729B" w:rsidRDefault="00D36801">
            <w:pPr>
              <w:pStyle w:val="TableParagraph"/>
              <w:ind w:left="113"/>
              <w:rPr>
                <w:sz w:val="23"/>
              </w:rPr>
            </w:pPr>
            <w:r>
              <w:rPr>
                <w:sz w:val="23"/>
              </w:rPr>
              <w:t>исследований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проектов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биологии.</w:t>
            </w:r>
          </w:p>
        </w:tc>
        <w:tc>
          <w:tcPr>
            <w:tcW w:w="856" w:type="dxa"/>
          </w:tcPr>
          <w:p w:rsidR="00AF729B" w:rsidRDefault="00D36801">
            <w:pPr>
              <w:pStyle w:val="TableParagraph"/>
              <w:spacing w:line="256" w:lineRule="exact"/>
              <w:ind w:left="117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852" w:type="dxa"/>
          </w:tcPr>
          <w:p w:rsidR="00AF729B" w:rsidRDefault="00D36801">
            <w:pPr>
              <w:pStyle w:val="TableParagraph"/>
              <w:spacing w:line="256" w:lineRule="exact"/>
              <w:ind w:left="106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852" w:type="dxa"/>
          </w:tcPr>
          <w:p w:rsidR="00AF729B" w:rsidRDefault="00D36801">
            <w:pPr>
              <w:pStyle w:val="TableParagraph"/>
              <w:spacing w:line="256" w:lineRule="exact"/>
              <w:ind w:left="104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</w:tr>
      <w:tr w:rsidR="00AF729B">
        <w:trPr>
          <w:trHeight w:val="1382"/>
        </w:trPr>
        <w:tc>
          <w:tcPr>
            <w:tcW w:w="706" w:type="dxa"/>
          </w:tcPr>
          <w:p w:rsidR="00AF729B" w:rsidRDefault="00D36801">
            <w:pPr>
              <w:pStyle w:val="TableParagraph"/>
              <w:spacing w:before="1"/>
              <w:rPr>
                <w:sz w:val="23"/>
              </w:rPr>
            </w:pPr>
            <w:r>
              <w:rPr>
                <w:sz w:val="23"/>
              </w:rPr>
              <w:t>3</w:t>
            </w:r>
          </w:p>
        </w:tc>
        <w:tc>
          <w:tcPr>
            <w:tcW w:w="2700" w:type="dxa"/>
          </w:tcPr>
          <w:p w:rsidR="00AF729B" w:rsidRDefault="00D36801">
            <w:pPr>
              <w:pStyle w:val="TableParagraph"/>
              <w:spacing w:before="1" w:line="247" w:lineRule="auto"/>
              <w:ind w:right="181"/>
              <w:rPr>
                <w:sz w:val="23"/>
              </w:rPr>
            </w:pPr>
            <w:r>
              <w:rPr>
                <w:sz w:val="23"/>
              </w:rPr>
              <w:t>Учимся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аргументировать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интерес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выполняемой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работе</w:t>
            </w:r>
          </w:p>
        </w:tc>
        <w:tc>
          <w:tcPr>
            <w:tcW w:w="4683" w:type="dxa"/>
          </w:tcPr>
          <w:p w:rsidR="00AF729B" w:rsidRDefault="00D36801">
            <w:pPr>
              <w:pStyle w:val="TableParagraph"/>
              <w:spacing w:before="1" w:line="247" w:lineRule="auto"/>
              <w:ind w:left="113" w:right="111"/>
              <w:jc w:val="both"/>
              <w:rPr>
                <w:sz w:val="23"/>
              </w:rPr>
            </w:pPr>
            <w:r>
              <w:rPr>
                <w:sz w:val="23"/>
              </w:rPr>
              <w:t>Что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такое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актуальность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поставленная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проблема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актуальна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(для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страны,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сообщества,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учащегося).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Рассмотрение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актуальности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примерных</w:t>
            </w:r>
          </w:p>
          <w:p w:rsidR="00AF729B" w:rsidRDefault="00D36801">
            <w:pPr>
              <w:pStyle w:val="TableParagraph"/>
              <w:spacing w:before="5"/>
              <w:ind w:left="113"/>
              <w:jc w:val="both"/>
              <w:rPr>
                <w:sz w:val="23"/>
              </w:rPr>
            </w:pPr>
            <w:r>
              <w:rPr>
                <w:sz w:val="23"/>
              </w:rPr>
              <w:t>работ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экологии.</w:t>
            </w:r>
          </w:p>
        </w:tc>
        <w:tc>
          <w:tcPr>
            <w:tcW w:w="856" w:type="dxa"/>
          </w:tcPr>
          <w:p w:rsidR="00AF729B" w:rsidRDefault="00D36801">
            <w:pPr>
              <w:pStyle w:val="TableParagraph"/>
              <w:spacing w:before="1"/>
              <w:ind w:left="117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852" w:type="dxa"/>
          </w:tcPr>
          <w:p w:rsidR="00AF729B" w:rsidRDefault="00D36801">
            <w:pPr>
              <w:pStyle w:val="TableParagraph"/>
              <w:spacing w:before="1"/>
              <w:ind w:left="106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852" w:type="dxa"/>
          </w:tcPr>
          <w:p w:rsidR="00AF729B" w:rsidRDefault="00D36801">
            <w:pPr>
              <w:pStyle w:val="TableParagraph"/>
              <w:spacing w:before="1"/>
              <w:ind w:left="104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</w:tr>
      <w:tr w:rsidR="00AF729B">
        <w:trPr>
          <w:trHeight w:val="1104"/>
        </w:trPr>
        <w:tc>
          <w:tcPr>
            <w:tcW w:w="706" w:type="dxa"/>
          </w:tcPr>
          <w:p w:rsidR="00AF729B" w:rsidRDefault="00D36801">
            <w:pPr>
              <w:pStyle w:val="TableParagraph"/>
              <w:spacing w:line="261" w:lineRule="exact"/>
              <w:rPr>
                <w:sz w:val="23"/>
              </w:rPr>
            </w:pPr>
            <w:r>
              <w:rPr>
                <w:sz w:val="23"/>
              </w:rPr>
              <w:t>4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-5</w:t>
            </w:r>
          </w:p>
        </w:tc>
        <w:tc>
          <w:tcPr>
            <w:tcW w:w="2700" w:type="dxa"/>
          </w:tcPr>
          <w:p w:rsidR="00AF729B" w:rsidRDefault="00D36801">
            <w:pPr>
              <w:pStyle w:val="TableParagraph"/>
              <w:tabs>
                <w:tab w:val="left" w:pos="2237"/>
              </w:tabs>
              <w:spacing w:line="261" w:lineRule="exact"/>
              <w:rPr>
                <w:sz w:val="23"/>
              </w:rPr>
            </w:pPr>
            <w:r>
              <w:rPr>
                <w:sz w:val="23"/>
              </w:rPr>
              <w:t>Работа</w:t>
            </w:r>
            <w:r>
              <w:rPr>
                <w:sz w:val="23"/>
              </w:rPr>
              <w:tab/>
              <w:t>над</w:t>
            </w:r>
          </w:p>
          <w:p w:rsidR="00AF729B" w:rsidRDefault="00D36801">
            <w:pPr>
              <w:pStyle w:val="TableParagraph"/>
              <w:spacing w:before="9"/>
              <w:rPr>
                <w:sz w:val="23"/>
              </w:rPr>
            </w:pPr>
            <w:r>
              <w:rPr>
                <w:sz w:val="23"/>
              </w:rPr>
              <w:t>исследованием</w:t>
            </w:r>
          </w:p>
          <w:p w:rsidR="00AF729B" w:rsidRDefault="00D36801">
            <w:pPr>
              <w:pStyle w:val="TableParagraph"/>
              <w:tabs>
                <w:tab w:val="left" w:pos="1709"/>
              </w:tabs>
              <w:spacing w:line="278" w:lineRule="exact"/>
              <w:ind w:right="100"/>
              <w:rPr>
                <w:sz w:val="23"/>
              </w:rPr>
            </w:pPr>
            <w:r>
              <w:rPr>
                <w:sz w:val="23"/>
              </w:rPr>
              <w:t>«Оценка</w:t>
            </w:r>
            <w:r>
              <w:rPr>
                <w:sz w:val="23"/>
              </w:rPr>
              <w:tab/>
              <w:t>качества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воды»</w:t>
            </w:r>
          </w:p>
        </w:tc>
        <w:tc>
          <w:tcPr>
            <w:tcW w:w="4683" w:type="dxa"/>
          </w:tcPr>
          <w:p w:rsidR="00AF729B" w:rsidRDefault="00D36801">
            <w:pPr>
              <w:pStyle w:val="TableParagraph"/>
              <w:spacing w:before="1" w:line="247" w:lineRule="auto"/>
              <w:ind w:left="113" w:right="114"/>
              <w:jc w:val="both"/>
              <w:rPr>
                <w:sz w:val="23"/>
              </w:rPr>
            </w:pPr>
            <w:r>
              <w:rPr>
                <w:sz w:val="23"/>
              </w:rPr>
              <w:t>Начало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работы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над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исследованием.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Определение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написание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актуальности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исследования.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Обсуждение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проблемного</w:t>
            </w:r>
          </w:p>
          <w:p w:rsidR="00AF729B" w:rsidRDefault="00D36801">
            <w:pPr>
              <w:pStyle w:val="TableParagraph"/>
              <w:spacing w:before="4" w:line="262" w:lineRule="exact"/>
              <w:ind w:left="113"/>
              <w:rPr>
                <w:sz w:val="23"/>
              </w:rPr>
            </w:pPr>
            <w:r>
              <w:rPr>
                <w:sz w:val="23"/>
              </w:rPr>
              <w:t>вопроса.</w:t>
            </w:r>
          </w:p>
        </w:tc>
        <w:tc>
          <w:tcPr>
            <w:tcW w:w="856" w:type="dxa"/>
          </w:tcPr>
          <w:p w:rsidR="00AF729B" w:rsidRDefault="00D36801">
            <w:pPr>
              <w:pStyle w:val="TableParagraph"/>
              <w:spacing w:line="261" w:lineRule="exact"/>
              <w:ind w:left="117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852" w:type="dxa"/>
          </w:tcPr>
          <w:p w:rsidR="00AF729B" w:rsidRDefault="00D36801">
            <w:pPr>
              <w:pStyle w:val="TableParagraph"/>
              <w:spacing w:line="261" w:lineRule="exact"/>
              <w:ind w:left="106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  <w:tc>
          <w:tcPr>
            <w:tcW w:w="852" w:type="dxa"/>
          </w:tcPr>
          <w:p w:rsidR="00AF729B" w:rsidRDefault="00D36801">
            <w:pPr>
              <w:pStyle w:val="TableParagraph"/>
              <w:spacing w:line="261" w:lineRule="exact"/>
              <w:ind w:left="104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</w:tr>
      <w:tr w:rsidR="00AF729B">
        <w:trPr>
          <w:trHeight w:val="1108"/>
        </w:trPr>
        <w:tc>
          <w:tcPr>
            <w:tcW w:w="706" w:type="dxa"/>
          </w:tcPr>
          <w:p w:rsidR="00AF729B" w:rsidRDefault="00D36801">
            <w:pPr>
              <w:pStyle w:val="TableParagraph"/>
              <w:spacing w:before="1"/>
              <w:rPr>
                <w:sz w:val="23"/>
              </w:rPr>
            </w:pPr>
            <w:r>
              <w:rPr>
                <w:sz w:val="23"/>
              </w:rPr>
              <w:t>6</w:t>
            </w:r>
          </w:p>
        </w:tc>
        <w:tc>
          <w:tcPr>
            <w:tcW w:w="2700" w:type="dxa"/>
          </w:tcPr>
          <w:p w:rsidR="00AF729B" w:rsidRDefault="00D36801">
            <w:pPr>
              <w:pStyle w:val="TableParagraph"/>
              <w:spacing w:before="1" w:line="247" w:lineRule="auto"/>
              <w:ind w:right="108"/>
              <w:jc w:val="both"/>
              <w:rPr>
                <w:sz w:val="23"/>
              </w:rPr>
            </w:pPr>
            <w:r>
              <w:rPr>
                <w:sz w:val="23"/>
              </w:rPr>
              <w:t>Необходимость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выбора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объекта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предмета,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отличия.</w:t>
            </w:r>
          </w:p>
        </w:tc>
        <w:tc>
          <w:tcPr>
            <w:tcW w:w="4683" w:type="dxa"/>
          </w:tcPr>
          <w:p w:rsidR="00AF729B" w:rsidRDefault="00D36801">
            <w:pPr>
              <w:pStyle w:val="TableParagraph"/>
              <w:spacing w:before="1" w:line="247" w:lineRule="auto"/>
              <w:ind w:left="113" w:right="112"/>
              <w:jc w:val="both"/>
              <w:rPr>
                <w:sz w:val="23"/>
              </w:rPr>
            </w:pPr>
            <w:r>
              <w:rPr>
                <w:sz w:val="23"/>
              </w:rPr>
              <w:t>Примеры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объектов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предметов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исследовательских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проектных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работах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учащихся.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Определение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объекта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</w:p>
          <w:p w:rsidR="00AF729B" w:rsidRDefault="00D36801">
            <w:pPr>
              <w:pStyle w:val="TableParagraph"/>
              <w:spacing w:before="4"/>
              <w:ind w:left="113"/>
              <w:jc w:val="both"/>
              <w:rPr>
                <w:sz w:val="23"/>
              </w:rPr>
            </w:pPr>
            <w:r>
              <w:rPr>
                <w:sz w:val="23"/>
              </w:rPr>
              <w:t>предмета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исследования.</w:t>
            </w:r>
          </w:p>
        </w:tc>
        <w:tc>
          <w:tcPr>
            <w:tcW w:w="856" w:type="dxa"/>
          </w:tcPr>
          <w:p w:rsidR="00AF729B" w:rsidRDefault="00D36801">
            <w:pPr>
              <w:pStyle w:val="TableParagraph"/>
              <w:spacing w:before="1"/>
              <w:ind w:left="117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852" w:type="dxa"/>
          </w:tcPr>
          <w:p w:rsidR="00AF729B" w:rsidRDefault="00D36801">
            <w:pPr>
              <w:pStyle w:val="TableParagraph"/>
              <w:spacing w:before="1"/>
              <w:ind w:left="106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852" w:type="dxa"/>
          </w:tcPr>
          <w:p w:rsidR="00AF729B" w:rsidRDefault="00D36801">
            <w:pPr>
              <w:pStyle w:val="TableParagraph"/>
              <w:spacing w:before="1"/>
              <w:ind w:left="104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</w:tr>
      <w:tr w:rsidR="00AF729B">
        <w:trPr>
          <w:trHeight w:val="546"/>
        </w:trPr>
        <w:tc>
          <w:tcPr>
            <w:tcW w:w="706" w:type="dxa"/>
          </w:tcPr>
          <w:p w:rsidR="00AF729B" w:rsidRDefault="00D36801">
            <w:pPr>
              <w:pStyle w:val="TableParagraph"/>
              <w:spacing w:line="256" w:lineRule="exact"/>
              <w:rPr>
                <w:sz w:val="23"/>
              </w:rPr>
            </w:pPr>
            <w:r>
              <w:rPr>
                <w:sz w:val="23"/>
              </w:rPr>
              <w:t>7-8</w:t>
            </w:r>
          </w:p>
        </w:tc>
        <w:tc>
          <w:tcPr>
            <w:tcW w:w="2700" w:type="dxa"/>
          </w:tcPr>
          <w:p w:rsidR="00AF729B" w:rsidRDefault="00D36801">
            <w:pPr>
              <w:pStyle w:val="TableParagraph"/>
              <w:tabs>
                <w:tab w:val="left" w:pos="1411"/>
                <w:tab w:val="left" w:pos="2246"/>
              </w:tabs>
              <w:spacing w:line="256" w:lineRule="exact"/>
              <w:rPr>
                <w:sz w:val="23"/>
              </w:rPr>
            </w:pPr>
            <w:r>
              <w:rPr>
                <w:sz w:val="23"/>
              </w:rPr>
              <w:t>Экскурсия</w:t>
            </w:r>
            <w:proofErr w:type="gramStart"/>
            <w:r>
              <w:rPr>
                <w:sz w:val="23"/>
              </w:rPr>
              <w:tab/>
              <w:t>«</w:t>
            </w:r>
            <w:proofErr w:type="gramEnd"/>
            <w:r>
              <w:rPr>
                <w:sz w:val="23"/>
              </w:rPr>
              <w:t>Вода</w:t>
            </w:r>
            <w:r>
              <w:rPr>
                <w:sz w:val="23"/>
              </w:rPr>
              <w:tab/>
              <w:t>как</w:t>
            </w:r>
          </w:p>
          <w:p w:rsidR="00AF729B" w:rsidRDefault="00D36801">
            <w:pPr>
              <w:pStyle w:val="TableParagraph"/>
              <w:spacing w:before="9" w:line="262" w:lineRule="exact"/>
              <w:rPr>
                <w:sz w:val="23"/>
              </w:rPr>
            </w:pPr>
            <w:r>
              <w:rPr>
                <w:sz w:val="23"/>
              </w:rPr>
              <w:t>объект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исследования»</w:t>
            </w:r>
          </w:p>
        </w:tc>
        <w:tc>
          <w:tcPr>
            <w:tcW w:w="4683" w:type="dxa"/>
          </w:tcPr>
          <w:p w:rsidR="00AF729B" w:rsidRDefault="00D36801">
            <w:pPr>
              <w:pStyle w:val="TableParagraph"/>
              <w:tabs>
                <w:tab w:val="left" w:pos="1563"/>
                <w:tab w:val="left" w:pos="3104"/>
                <w:tab w:val="left" w:pos="3585"/>
              </w:tabs>
              <w:spacing w:line="256" w:lineRule="exact"/>
              <w:ind w:left="113"/>
              <w:rPr>
                <w:sz w:val="23"/>
              </w:rPr>
            </w:pPr>
            <w:r>
              <w:rPr>
                <w:sz w:val="23"/>
              </w:rPr>
              <w:t>Проведение</w:t>
            </w:r>
            <w:r>
              <w:rPr>
                <w:sz w:val="23"/>
              </w:rPr>
              <w:tab/>
              <w:t>инструктажа</w:t>
            </w:r>
            <w:r>
              <w:rPr>
                <w:sz w:val="23"/>
              </w:rPr>
              <w:tab/>
              <w:t>по</w:t>
            </w:r>
            <w:r>
              <w:rPr>
                <w:sz w:val="23"/>
              </w:rPr>
              <w:tab/>
              <w:t>правилам</w:t>
            </w:r>
          </w:p>
          <w:p w:rsidR="00AF729B" w:rsidRDefault="00D36801">
            <w:pPr>
              <w:pStyle w:val="TableParagraph"/>
              <w:spacing w:before="9" w:line="262" w:lineRule="exact"/>
              <w:ind w:left="113"/>
              <w:rPr>
                <w:sz w:val="23"/>
              </w:rPr>
            </w:pPr>
            <w:r>
              <w:rPr>
                <w:sz w:val="23"/>
              </w:rPr>
              <w:t>поведения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территориях.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Экскурсия.</w:t>
            </w:r>
          </w:p>
        </w:tc>
        <w:tc>
          <w:tcPr>
            <w:tcW w:w="856" w:type="dxa"/>
          </w:tcPr>
          <w:p w:rsidR="00AF729B" w:rsidRDefault="00D36801">
            <w:pPr>
              <w:pStyle w:val="TableParagraph"/>
              <w:spacing w:line="256" w:lineRule="exact"/>
              <w:ind w:left="117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852" w:type="dxa"/>
          </w:tcPr>
          <w:p w:rsidR="00AF729B" w:rsidRDefault="00D36801">
            <w:pPr>
              <w:pStyle w:val="TableParagraph"/>
              <w:spacing w:line="256" w:lineRule="exact"/>
              <w:ind w:left="106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  <w:tc>
          <w:tcPr>
            <w:tcW w:w="852" w:type="dxa"/>
          </w:tcPr>
          <w:p w:rsidR="00AF729B" w:rsidRDefault="00D36801">
            <w:pPr>
              <w:pStyle w:val="TableParagraph"/>
              <w:spacing w:line="256" w:lineRule="exact"/>
              <w:ind w:left="104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</w:tr>
      <w:tr w:rsidR="00AF729B">
        <w:trPr>
          <w:trHeight w:val="556"/>
        </w:trPr>
        <w:tc>
          <w:tcPr>
            <w:tcW w:w="706" w:type="dxa"/>
          </w:tcPr>
          <w:p w:rsidR="00AF729B" w:rsidRDefault="00D36801">
            <w:pPr>
              <w:pStyle w:val="TableParagraph"/>
              <w:spacing w:line="261" w:lineRule="exact"/>
              <w:rPr>
                <w:sz w:val="23"/>
              </w:rPr>
            </w:pPr>
            <w:r>
              <w:rPr>
                <w:sz w:val="23"/>
              </w:rPr>
              <w:t>9</w:t>
            </w:r>
          </w:p>
        </w:tc>
        <w:tc>
          <w:tcPr>
            <w:tcW w:w="2700" w:type="dxa"/>
          </w:tcPr>
          <w:p w:rsidR="00AF729B" w:rsidRDefault="00D36801">
            <w:pPr>
              <w:pStyle w:val="TableParagraph"/>
              <w:tabs>
                <w:tab w:val="left" w:pos="1905"/>
              </w:tabs>
              <w:spacing w:line="261" w:lineRule="exact"/>
              <w:rPr>
                <w:sz w:val="23"/>
              </w:rPr>
            </w:pPr>
            <w:r>
              <w:rPr>
                <w:sz w:val="23"/>
              </w:rPr>
              <w:t>Подведение</w:t>
            </w:r>
            <w:r>
              <w:rPr>
                <w:sz w:val="23"/>
              </w:rPr>
              <w:tab/>
              <w:t>итогов</w:t>
            </w:r>
          </w:p>
          <w:p w:rsidR="00AF729B" w:rsidRDefault="00D36801">
            <w:pPr>
              <w:pStyle w:val="TableParagraph"/>
              <w:spacing w:before="9"/>
              <w:rPr>
                <w:sz w:val="23"/>
              </w:rPr>
            </w:pPr>
            <w:r>
              <w:rPr>
                <w:sz w:val="23"/>
              </w:rPr>
              <w:t>экскурсии</w:t>
            </w:r>
          </w:p>
        </w:tc>
        <w:tc>
          <w:tcPr>
            <w:tcW w:w="4683" w:type="dxa"/>
          </w:tcPr>
          <w:p w:rsidR="00AF729B" w:rsidRDefault="00D36801">
            <w:pPr>
              <w:pStyle w:val="TableParagraph"/>
              <w:tabs>
                <w:tab w:val="left" w:pos="1626"/>
                <w:tab w:val="left" w:pos="2677"/>
                <w:tab w:val="left" w:pos="3032"/>
              </w:tabs>
              <w:spacing w:line="261" w:lineRule="exact"/>
              <w:ind w:left="113"/>
              <w:rPr>
                <w:sz w:val="23"/>
              </w:rPr>
            </w:pPr>
            <w:r>
              <w:rPr>
                <w:sz w:val="23"/>
              </w:rPr>
              <w:t>Выполнение</w:t>
            </w:r>
            <w:r>
              <w:rPr>
                <w:sz w:val="23"/>
              </w:rPr>
              <w:tab/>
              <w:t>заданий</w:t>
            </w:r>
            <w:r>
              <w:rPr>
                <w:sz w:val="23"/>
              </w:rPr>
              <w:tab/>
              <w:t>и</w:t>
            </w:r>
            <w:r>
              <w:rPr>
                <w:sz w:val="23"/>
              </w:rPr>
              <w:tab/>
              <w:t>дидактических</w:t>
            </w:r>
          </w:p>
          <w:p w:rsidR="00AF729B" w:rsidRDefault="00D36801">
            <w:pPr>
              <w:pStyle w:val="TableParagraph"/>
              <w:spacing w:before="9"/>
              <w:ind w:left="113"/>
              <w:rPr>
                <w:sz w:val="23"/>
              </w:rPr>
            </w:pPr>
            <w:r>
              <w:rPr>
                <w:sz w:val="23"/>
              </w:rPr>
              <w:t>карточек.</w:t>
            </w:r>
          </w:p>
        </w:tc>
        <w:tc>
          <w:tcPr>
            <w:tcW w:w="856" w:type="dxa"/>
          </w:tcPr>
          <w:p w:rsidR="00AF729B" w:rsidRDefault="00D36801">
            <w:pPr>
              <w:pStyle w:val="TableParagraph"/>
              <w:spacing w:line="261" w:lineRule="exact"/>
              <w:ind w:left="117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852" w:type="dxa"/>
          </w:tcPr>
          <w:p w:rsidR="00AF729B" w:rsidRDefault="00D36801">
            <w:pPr>
              <w:pStyle w:val="TableParagraph"/>
              <w:spacing w:line="261" w:lineRule="exact"/>
              <w:ind w:left="106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852" w:type="dxa"/>
          </w:tcPr>
          <w:p w:rsidR="00AF729B" w:rsidRDefault="00D36801">
            <w:pPr>
              <w:pStyle w:val="TableParagraph"/>
              <w:spacing w:line="261" w:lineRule="exact"/>
              <w:ind w:left="104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</w:tr>
      <w:tr w:rsidR="00AF729B">
        <w:trPr>
          <w:trHeight w:val="820"/>
        </w:trPr>
        <w:tc>
          <w:tcPr>
            <w:tcW w:w="706" w:type="dxa"/>
          </w:tcPr>
          <w:p w:rsidR="00AF729B" w:rsidRDefault="00D36801">
            <w:pPr>
              <w:pStyle w:val="TableParagraph"/>
              <w:spacing w:line="256" w:lineRule="exact"/>
              <w:rPr>
                <w:sz w:val="23"/>
              </w:rPr>
            </w:pPr>
            <w:r>
              <w:rPr>
                <w:sz w:val="23"/>
              </w:rPr>
              <w:t>10</w:t>
            </w:r>
          </w:p>
        </w:tc>
        <w:tc>
          <w:tcPr>
            <w:tcW w:w="2700" w:type="dxa"/>
          </w:tcPr>
          <w:p w:rsidR="00AF729B" w:rsidRDefault="00D36801">
            <w:pPr>
              <w:pStyle w:val="TableParagraph"/>
              <w:spacing w:line="244" w:lineRule="auto"/>
              <w:ind w:right="690"/>
              <w:rPr>
                <w:sz w:val="23"/>
              </w:rPr>
            </w:pPr>
            <w:r>
              <w:rPr>
                <w:sz w:val="23"/>
              </w:rPr>
              <w:t>Цели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исследовательских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работ,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их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отличия.</w:t>
            </w:r>
          </w:p>
        </w:tc>
        <w:tc>
          <w:tcPr>
            <w:tcW w:w="4683" w:type="dxa"/>
          </w:tcPr>
          <w:p w:rsidR="00AF729B" w:rsidRDefault="00D36801">
            <w:pPr>
              <w:pStyle w:val="TableParagraph"/>
              <w:tabs>
                <w:tab w:val="left" w:pos="920"/>
                <w:tab w:val="left" w:pos="2456"/>
                <w:tab w:val="left" w:pos="3258"/>
                <w:tab w:val="left" w:pos="4214"/>
              </w:tabs>
              <w:spacing w:line="244" w:lineRule="auto"/>
              <w:ind w:left="113" w:right="120"/>
              <w:rPr>
                <w:sz w:val="23"/>
              </w:rPr>
            </w:pPr>
            <w:r>
              <w:rPr>
                <w:sz w:val="23"/>
              </w:rPr>
              <w:t>Цель</w:t>
            </w:r>
            <w:r>
              <w:rPr>
                <w:spacing w:val="53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тема.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Как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правильно</w:t>
            </w:r>
            <w:r>
              <w:rPr>
                <w:spacing w:val="63"/>
                <w:sz w:val="23"/>
              </w:rPr>
              <w:t xml:space="preserve"> </w:t>
            </w:r>
            <w:r>
              <w:rPr>
                <w:sz w:val="23"/>
              </w:rPr>
              <w:t>поставить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цель?</w:t>
            </w:r>
            <w:r>
              <w:rPr>
                <w:sz w:val="23"/>
              </w:rPr>
              <w:tab/>
              <w:t>Составление</w:t>
            </w:r>
            <w:r>
              <w:rPr>
                <w:sz w:val="23"/>
              </w:rPr>
              <w:tab/>
              <w:t>свода</w:t>
            </w:r>
            <w:r>
              <w:rPr>
                <w:sz w:val="23"/>
              </w:rPr>
              <w:tab/>
              <w:t>правил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для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достижения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исследовательской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цели.</w:t>
            </w:r>
          </w:p>
        </w:tc>
        <w:tc>
          <w:tcPr>
            <w:tcW w:w="856" w:type="dxa"/>
          </w:tcPr>
          <w:p w:rsidR="00AF729B" w:rsidRDefault="00D36801">
            <w:pPr>
              <w:pStyle w:val="TableParagraph"/>
              <w:spacing w:line="256" w:lineRule="exact"/>
              <w:ind w:left="117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852" w:type="dxa"/>
          </w:tcPr>
          <w:p w:rsidR="00AF729B" w:rsidRDefault="00D36801">
            <w:pPr>
              <w:pStyle w:val="TableParagraph"/>
              <w:spacing w:line="256" w:lineRule="exact"/>
              <w:ind w:left="106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852" w:type="dxa"/>
          </w:tcPr>
          <w:p w:rsidR="00AF729B" w:rsidRDefault="00D36801">
            <w:pPr>
              <w:pStyle w:val="TableParagraph"/>
              <w:spacing w:line="256" w:lineRule="exact"/>
              <w:ind w:left="104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</w:tr>
      <w:tr w:rsidR="00AF729B">
        <w:trPr>
          <w:trHeight w:val="1382"/>
        </w:trPr>
        <w:tc>
          <w:tcPr>
            <w:tcW w:w="706" w:type="dxa"/>
          </w:tcPr>
          <w:p w:rsidR="00AF729B" w:rsidRDefault="00D36801">
            <w:pPr>
              <w:pStyle w:val="TableParagraph"/>
              <w:spacing w:before="1"/>
              <w:rPr>
                <w:sz w:val="23"/>
              </w:rPr>
            </w:pPr>
            <w:r>
              <w:rPr>
                <w:sz w:val="23"/>
              </w:rPr>
              <w:t>11</w:t>
            </w:r>
          </w:p>
        </w:tc>
        <w:tc>
          <w:tcPr>
            <w:tcW w:w="2700" w:type="dxa"/>
          </w:tcPr>
          <w:p w:rsidR="00AF729B" w:rsidRDefault="00D36801">
            <w:pPr>
              <w:pStyle w:val="TableParagraph"/>
              <w:tabs>
                <w:tab w:val="left" w:pos="1214"/>
                <w:tab w:val="left" w:pos="1641"/>
                <w:tab w:val="left" w:pos="1718"/>
                <w:tab w:val="left" w:pos="2045"/>
              </w:tabs>
              <w:spacing w:before="6" w:line="247" w:lineRule="auto"/>
              <w:ind w:right="109"/>
              <w:rPr>
                <w:sz w:val="23"/>
              </w:rPr>
            </w:pPr>
            <w:r>
              <w:rPr>
                <w:sz w:val="23"/>
              </w:rPr>
              <w:t>Определение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  <w:t>цели,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объекта</w:t>
            </w:r>
            <w:r>
              <w:rPr>
                <w:sz w:val="23"/>
              </w:rPr>
              <w:tab/>
              <w:t>и</w:t>
            </w:r>
            <w:r>
              <w:rPr>
                <w:sz w:val="23"/>
              </w:rPr>
              <w:tab/>
              <w:t>предмета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исследовательской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работы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proofErr w:type="gramStart"/>
            <w:r>
              <w:rPr>
                <w:sz w:val="23"/>
              </w:rPr>
              <w:tab/>
              <w:t>«</w:t>
            </w:r>
            <w:proofErr w:type="gramEnd"/>
            <w:r>
              <w:rPr>
                <w:sz w:val="23"/>
              </w:rPr>
              <w:t>Оценка</w:t>
            </w:r>
          </w:p>
          <w:p w:rsidR="00AF729B" w:rsidRDefault="00D36801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качества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воды»</w:t>
            </w:r>
          </w:p>
        </w:tc>
        <w:tc>
          <w:tcPr>
            <w:tcW w:w="4683" w:type="dxa"/>
          </w:tcPr>
          <w:p w:rsidR="00AF729B" w:rsidRDefault="00D36801">
            <w:pPr>
              <w:pStyle w:val="TableParagraph"/>
              <w:tabs>
                <w:tab w:val="left" w:pos="1501"/>
                <w:tab w:val="left" w:pos="3220"/>
              </w:tabs>
              <w:spacing w:before="1" w:line="247" w:lineRule="auto"/>
              <w:ind w:left="113" w:right="159"/>
              <w:rPr>
                <w:sz w:val="23"/>
              </w:rPr>
            </w:pPr>
            <w:r>
              <w:rPr>
                <w:sz w:val="23"/>
              </w:rPr>
              <w:t>Разработка</w:t>
            </w:r>
            <w:r>
              <w:rPr>
                <w:sz w:val="23"/>
              </w:rPr>
              <w:tab/>
              <w:t>исследования.</w:t>
            </w:r>
            <w:r>
              <w:rPr>
                <w:sz w:val="23"/>
              </w:rPr>
              <w:tab/>
            </w:r>
            <w:r>
              <w:rPr>
                <w:spacing w:val="-1"/>
                <w:sz w:val="23"/>
              </w:rPr>
              <w:t>Определение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целей,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объекта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предмета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исследований.</w:t>
            </w:r>
          </w:p>
        </w:tc>
        <w:tc>
          <w:tcPr>
            <w:tcW w:w="856" w:type="dxa"/>
          </w:tcPr>
          <w:p w:rsidR="00AF729B" w:rsidRDefault="00D36801">
            <w:pPr>
              <w:pStyle w:val="TableParagraph"/>
              <w:spacing w:before="1"/>
              <w:ind w:left="117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852" w:type="dxa"/>
          </w:tcPr>
          <w:p w:rsidR="00AF729B" w:rsidRDefault="00D36801">
            <w:pPr>
              <w:pStyle w:val="TableParagraph"/>
              <w:spacing w:before="1"/>
              <w:ind w:left="106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852" w:type="dxa"/>
          </w:tcPr>
          <w:p w:rsidR="00AF729B" w:rsidRDefault="00D36801">
            <w:pPr>
              <w:pStyle w:val="TableParagraph"/>
              <w:spacing w:before="1"/>
              <w:ind w:left="104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</w:tr>
      <w:tr w:rsidR="00AF729B">
        <w:trPr>
          <w:trHeight w:val="551"/>
        </w:trPr>
        <w:tc>
          <w:tcPr>
            <w:tcW w:w="706" w:type="dxa"/>
          </w:tcPr>
          <w:p w:rsidR="00AF729B" w:rsidRDefault="00D36801">
            <w:pPr>
              <w:pStyle w:val="TableParagraph"/>
              <w:spacing w:before="1"/>
              <w:rPr>
                <w:sz w:val="23"/>
              </w:rPr>
            </w:pPr>
            <w:r>
              <w:rPr>
                <w:sz w:val="23"/>
              </w:rPr>
              <w:t>12</w:t>
            </w:r>
          </w:p>
        </w:tc>
        <w:tc>
          <w:tcPr>
            <w:tcW w:w="2700" w:type="dxa"/>
          </w:tcPr>
          <w:p w:rsidR="00AF729B" w:rsidRDefault="00D36801">
            <w:pPr>
              <w:pStyle w:val="TableParagraph"/>
              <w:tabs>
                <w:tab w:val="left" w:pos="1243"/>
                <w:tab w:val="left" w:pos="1992"/>
              </w:tabs>
              <w:spacing w:line="274" w:lineRule="exact"/>
              <w:ind w:right="109"/>
              <w:rPr>
                <w:sz w:val="23"/>
              </w:rPr>
            </w:pPr>
            <w:r>
              <w:rPr>
                <w:sz w:val="23"/>
              </w:rPr>
              <w:t>Задачи</w:t>
            </w:r>
            <w:r>
              <w:rPr>
                <w:sz w:val="23"/>
              </w:rPr>
              <w:tab/>
              <w:t>как</w:t>
            </w:r>
            <w:r>
              <w:rPr>
                <w:sz w:val="23"/>
              </w:rPr>
              <w:tab/>
              <w:t>этапы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движения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цели.</w:t>
            </w:r>
          </w:p>
        </w:tc>
        <w:tc>
          <w:tcPr>
            <w:tcW w:w="4683" w:type="dxa"/>
          </w:tcPr>
          <w:p w:rsidR="00AF729B" w:rsidRDefault="00D36801">
            <w:pPr>
              <w:pStyle w:val="TableParagraph"/>
              <w:spacing w:line="274" w:lineRule="exact"/>
              <w:ind w:left="113"/>
              <w:rPr>
                <w:sz w:val="23"/>
              </w:rPr>
            </w:pPr>
            <w:r>
              <w:rPr>
                <w:sz w:val="23"/>
              </w:rPr>
              <w:t>Выявление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главных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вспомогательных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задач.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Отличие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задач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от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методов.</w:t>
            </w:r>
          </w:p>
        </w:tc>
        <w:tc>
          <w:tcPr>
            <w:tcW w:w="856" w:type="dxa"/>
          </w:tcPr>
          <w:p w:rsidR="00AF729B" w:rsidRDefault="00D36801">
            <w:pPr>
              <w:pStyle w:val="TableParagraph"/>
              <w:spacing w:before="1"/>
              <w:ind w:left="117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852" w:type="dxa"/>
          </w:tcPr>
          <w:p w:rsidR="00AF729B" w:rsidRDefault="00D36801">
            <w:pPr>
              <w:pStyle w:val="TableParagraph"/>
              <w:spacing w:before="1"/>
              <w:ind w:left="106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852" w:type="dxa"/>
          </w:tcPr>
          <w:p w:rsidR="00AF729B" w:rsidRDefault="00D36801">
            <w:pPr>
              <w:pStyle w:val="TableParagraph"/>
              <w:spacing w:before="1"/>
              <w:ind w:left="104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</w:tr>
      <w:tr w:rsidR="00AF729B">
        <w:trPr>
          <w:trHeight w:val="551"/>
        </w:trPr>
        <w:tc>
          <w:tcPr>
            <w:tcW w:w="706" w:type="dxa"/>
          </w:tcPr>
          <w:p w:rsidR="00AF729B" w:rsidRDefault="00D36801">
            <w:pPr>
              <w:pStyle w:val="TableParagraph"/>
              <w:spacing w:before="1"/>
              <w:rPr>
                <w:sz w:val="23"/>
              </w:rPr>
            </w:pPr>
            <w:r>
              <w:rPr>
                <w:sz w:val="23"/>
              </w:rPr>
              <w:t>13</w:t>
            </w:r>
          </w:p>
        </w:tc>
        <w:tc>
          <w:tcPr>
            <w:tcW w:w="2700" w:type="dxa"/>
          </w:tcPr>
          <w:p w:rsidR="00AF729B" w:rsidRDefault="00D36801">
            <w:pPr>
              <w:pStyle w:val="TableParagraph"/>
              <w:spacing w:line="274" w:lineRule="exact"/>
              <w:rPr>
                <w:sz w:val="23"/>
              </w:rPr>
            </w:pPr>
            <w:r>
              <w:rPr>
                <w:sz w:val="23"/>
              </w:rPr>
              <w:t>Формулирование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задач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моего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исследования</w:t>
            </w:r>
          </w:p>
        </w:tc>
        <w:tc>
          <w:tcPr>
            <w:tcW w:w="4683" w:type="dxa"/>
          </w:tcPr>
          <w:p w:rsidR="00AF729B" w:rsidRDefault="00D36801">
            <w:pPr>
              <w:pStyle w:val="TableParagraph"/>
              <w:tabs>
                <w:tab w:val="left" w:pos="2221"/>
                <w:tab w:val="left" w:pos="3109"/>
              </w:tabs>
              <w:spacing w:line="274" w:lineRule="exact"/>
              <w:ind w:left="113" w:right="164"/>
              <w:rPr>
                <w:sz w:val="23"/>
              </w:rPr>
            </w:pPr>
            <w:r>
              <w:rPr>
                <w:sz w:val="23"/>
              </w:rPr>
              <w:t>Формулирование</w:t>
            </w:r>
            <w:r>
              <w:rPr>
                <w:sz w:val="23"/>
              </w:rPr>
              <w:tab/>
              <w:t>задач</w:t>
            </w:r>
            <w:r>
              <w:rPr>
                <w:sz w:val="23"/>
              </w:rPr>
              <w:tab/>
            </w:r>
            <w:r>
              <w:rPr>
                <w:spacing w:val="-1"/>
                <w:sz w:val="23"/>
              </w:rPr>
              <w:t>исследования.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Работа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задачами.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Корректировка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задач.</w:t>
            </w:r>
          </w:p>
        </w:tc>
        <w:tc>
          <w:tcPr>
            <w:tcW w:w="856" w:type="dxa"/>
          </w:tcPr>
          <w:p w:rsidR="00AF729B" w:rsidRDefault="00D36801">
            <w:pPr>
              <w:pStyle w:val="TableParagraph"/>
              <w:spacing w:before="1"/>
              <w:ind w:left="117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852" w:type="dxa"/>
          </w:tcPr>
          <w:p w:rsidR="00AF729B" w:rsidRDefault="00D36801">
            <w:pPr>
              <w:pStyle w:val="TableParagraph"/>
              <w:spacing w:before="1"/>
              <w:ind w:left="106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852" w:type="dxa"/>
          </w:tcPr>
          <w:p w:rsidR="00AF729B" w:rsidRDefault="00D36801">
            <w:pPr>
              <w:pStyle w:val="TableParagraph"/>
              <w:spacing w:before="1"/>
              <w:ind w:left="104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</w:tr>
      <w:tr w:rsidR="00AF729B">
        <w:trPr>
          <w:trHeight w:val="1104"/>
        </w:trPr>
        <w:tc>
          <w:tcPr>
            <w:tcW w:w="706" w:type="dxa"/>
          </w:tcPr>
          <w:p w:rsidR="00AF729B" w:rsidRDefault="00D36801">
            <w:pPr>
              <w:pStyle w:val="TableParagraph"/>
              <w:spacing w:line="261" w:lineRule="exact"/>
              <w:rPr>
                <w:sz w:val="23"/>
              </w:rPr>
            </w:pPr>
            <w:r>
              <w:rPr>
                <w:sz w:val="23"/>
              </w:rPr>
              <w:t>14</w:t>
            </w:r>
          </w:p>
        </w:tc>
        <w:tc>
          <w:tcPr>
            <w:tcW w:w="2700" w:type="dxa"/>
          </w:tcPr>
          <w:p w:rsidR="00AF729B" w:rsidRDefault="00D36801">
            <w:pPr>
              <w:pStyle w:val="TableParagraph"/>
              <w:tabs>
                <w:tab w:val="left" w:pos="2472"/>
              </w:tabs>
              <w:spacing w:line="261" w:lineRule="exact"/>
              <w:rPr>
                <w:sz w:val="23"/>
              </w:rPr>
            </w:pPr>
            <w:r>
              <w:rPr>
                <w:sz w:val="23"/>
              </w:rPr>
              <w:t>Гипотеза</w:t>
            </w:r>
            <w:r>
              <w:rPr>
                <w:sz w:val="23"/>
              </w:rPr>
              <w:tab/>
              <w:t>в</w:t>
            </w:r>
          </w:p>
          <w:p w:rsidR="00AF729B" w:rsidRDefault="00D36801">
            <w:pPr>
              <w:pStyle w:val="TableParagraph"/>
              <w:tabs>
                <w:tab w:val="left" w:pos="2458"/>
              </w:tabs>
              <w:spacing w:before="9" w:line="244" w:lineRule="auto"/>
              <w:ind w:right="106"/>
              <w:rPr>
                <w:sz w:val="23"/>
              </w:rPr>
            </w:pPr>
            <w:r>
              <w:rPr>
                <w:sz w:val="23"/>
              </w:rPr>
              <w:t>исследованиях</w:t>
            </w:r>
            <w:r>
              <w:rPr>
                <w:sz w:val="23"/>
              </w:rPr>
              <w:tab/>
            </w:r>
            <w:r>
              <w:rPr>
                <w:spacing w:val="-4"/>
                <w:sz w:val="23"/>
              </w:rPr>
              <w:t>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почему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она</w:t>
            </w:r>
            <w:r>
              <w:rPr>
                <w:spacing w:val="55"/>
                <w:sz w:val="23"/>
              </w:rPr>
              <w:t xml:space="preserve"> </w:t>
            </w:r>
            <w:r>
              <w:rPr>
                <w:sz w:val="23"/>
              </w:rPr>
              <w:t>не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нужна</w:t>
            </w:r>
            <w:r>
              <w:rPr>
                <w:spacing w:val="55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</w:p>
          <w:p w:rsidR="00AF729B" w:rsidRDefault="00D36801">
            <w:pPr>
              <w:pStyle w:val="TableParagraph"/>
              <w:spacing w:before="3"/>
              <w:rPr>
                <w:sz w:val="23"/>
              </w:rPr>
            </w:pPr>
            <w:r>
              <w:rPr>
                <w:sz w:val="23"/>
              </w:rPr>
              <w:t>проектах</w:t>
            </w:r>
          </w:p>
        </w:tc>
        <w:tc>
          <w:tcPr>
            <w:tcW w:w="4683" w:type="dxa"/>
          </w:tcPr>
          <w:p w:rsidR="00AF729B" w:rsidRDefault="00D36801">
            <w:pPr>
              <w:pStyle w:val="TableParagraph"/>
              <w:spacing w:line="252" w:lineRule="auto"/>
              <w:ind w:left="113" w:right="111"/>
              <w:jc w:val="both"/>
              <w:rPr>
                <w:sz w:val="23"/>
              </w:rPr>
            </w:pPr>
            <w:r>
              <w:rPr>
                <w:sz w:val="23"/>
              </w:rPr>
              <w:t>Отличие гипотез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утверждения. В каком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случае</w:t>
            </w:r>
            <w:r>
              <w:rPr>
                <w:spacing w:val="58"/>
                <w:sz w:val="23"/>
              </w:rPr>
              <w:t xml:space="preserve"> </w:t>
            </w:r>
            <w:r>
              <w:rPr>
                <w:sz w:val="23"/>
              </w:rPr>
              <w:t>необходима</w:t>
            </w:r>
            <w:r>
              <w:rPr>
                <w:spacing w:val="58"/>
                <w:sz w:val="23"/>
              </w:rPr>
              <w:t xml:space="preserve"> </w:t>
            </w:r>
            <w:r>
              <w:rPr>
                <w:sz w:val="23"/>
              </w:rPr>
              <w:t>формулировка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гипотезы?</w:t>
            </w:r>
          </w:p>
        </w:tc>
        <w:tc>
          <w:tcPr>
            <w:tcW w:w="856" w:type="dxa"/>
          </w:tcPr>
          <w:p w:rsidR="00AF729B" w:rsidRDefault="00D36801">
            <w:pPr>
              <w:pStyle w:val="TableParagraph"/>
              <w:spacing w:line="261" w:lineRule="exact"/>
              <w:ind w:left="117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852" w:type="dxa"/>
          </w:tcPr>
          <w:p w:rsidR="00AF729B" w:rsidRDefault="00D36801">
            <w:pPr>
              <w:pStyle w:val="TableParagraph"/>
              <w:spacing w:line="261" w:lineRule="exact"/>
              <w:ind w:left="106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852" w:type="dxa"/>
          </w:tcPr>
          <w:p w:rsidR="00AF729B" w:rsidRDefault="00D36801">
            <w:pPr>
              <w:pStyle w:val="TableParagraph"/>
              <w:spacing w:line="261" w:lineRule="exact"/>
              <w:ind w:left="104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</w:tr>
      <w:tr w:rsidR="00AF729B">
        <w:trPr>
          <w:trHeight w:val="1382"/>
        </w:trPr>
        <w:tc>
          <w:tcPr>
            <w:tcW w:w="706" w:type="dxa"/>
          </w:tcPr>
          <w:p w:rsidR="00AF729B" w:rsidRDefault="00D36801">
            <w:pPr>
              <w:pStyle w:val="TableParagraph"/>
              <w:spacing w:before="1"/>
              <w:rPr>
                <w:sz w:val="23"/>
              </w:rPr>
            </w:pPr>
            <w:r>
              <w:rPr>
                <w:sz w:val="23"/>
              </w:rPr>
              <w:t>15</w:t>
            </w:r>
          </w:p>
        </w:tc>
        <w:tc>
          <w:tcPr>
            <w:tcW w:w="2700" w:type="dxa"/>
          </w:tcPr>
          <w:p w:rsidR="00AF729B" w:rsidRDefault="00D36801">
            <w:pPr>
              <w:pStyle w:val="TableParagraph"/>
              <w:tabs>
                <w:tab w:val="left" w:pos="2458"/>
              </w:tabs>
              <w:spacing w:before="1" w:line="247" w:lineRule="auto"/>
              <w:ind w:right="106"/>
              <w:rPr>
                <w:sz w:val="23"/>
              </w:rPr>
            </w:pPr>
            <w:r>
              <w:rPr>
                <w:sz w:val="23"/>
              </w:rPr>
              <w:t>Написание</w:t>
            </w:r>
            <w:r>
              <w:rPr>
                <w:sz w:val="23"/>
              </w:rPr>
              <w:tab/>
            </w:r>
            <w:r>
              <w:rPr>
                <w:spacing w:val="-4"/>
                <w:sz w:val="23"/>
              </w:rPr>
              <w:t>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корректировка</w:t>
            </w:r>
            <w:r>
              <w:rPr>
                <w:spacing w:val="58"/>
                <w:sz w:val="23"/>
              </w:rPr>
              <w:t xml:space="preserve"> </w:t>
            </w:r>
            <w:r>
              <w:rPr>
                <w:sz w:val="23"/>
              </w:rPr>
              <w:t>гипотезы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исследовательской</w:t>
            </w:r>
          </w:p>
          <w:p w:rsidR="00AF729B" w:rsidRDefault="00D36801">
            <w:pPr>
              <w:pStyle w:val="TableParagraph"/>
              <w:spacing w:before="5"/>
              <w:rPr>
                <w:sz w:val="23"/>
              </w:rPr>
            </w:pPr>
            <w:r>
              <w:rPr>
                <w:sz w:val="23"/>
              </w:rPr>
              <w:t>работы</w:t>
            </w:r>
          </w:p>
        </w:tc>
        <w:tc>
          <w:tcPr>
            <w:tcW w:w="4683" w:type="dxa"/>
          </w:tcPr>
          <w:p w:rsidR="00AF729B" w:rsidRDefault="00D36801">
            <w:pPr>
              <w:pStyle w:val="TableParagraph"/>
              <w:spacing w:before="1"/>
              <w:ind w:left="113"/>
              <w:rPr>
                <w:sz w:val="23"/>
              </w:rPr>
            </w:pPr>
            <w:r>
              <w:rPr>
                <w:sz w:val="23"/>
              </w:rPr>
              <w:t>Формулировка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гипотезы.</w:t>
            </w:r>
          </w:p>
        </w:tc>
        <w:tc>
          <w:tcPr>
            <w:tcW w:w="856" w:type="dxa"/>
          </w:tcPr>
          <w:p w:rsidR="00AF729B" w:rsidRDefault="00D36801">
            <w:pPr>
              <w:pStyle w:val="TableParagraph"/>
              <w:spacing w:before="1"/>
              <w:ind w:left="117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852" w:type="dxa"/>
          </w:tcPr>
          <w:p w:rsidR="00AF729B" w:rsidRDefault="00D36801">
            <w:pPr>
              <w:pStyle w:val="TableParagraph"/>
              <w:spacing w:before="1"/>
              <w:ind w:left="106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852" w:type="dxa"/>
          </w:tcPr>
          <w:p w:rsidR="00AF729B" w:rsidRDefault="00D36801">
            <w:pPr>
              <w:pStyle w:val="TableParagraph"/>
              <w:spacing w:before="1"/>
              <w:ind w:left="104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</w:tr>
      <w:tr w:rsidR="00AF729B">
        <w:trPr>
          <w:trHeight w:val="551"/>
        </w:trPr>
        <w:tc>
          <w:tcPr>
            <w:tcW w:w="706" w:type="dxa"/>
          </w:tcPr>
          <w:p w:rsidR="00AF729B" w:rsidRDefault="00D36801">
            <w:pPr>
              <w:pStyle w:val="TableParagraph"/>
              <w:spacing w:line="261" w:lineRule="exact"/>
              <w:rPr>
                <w:sz w:val="23"/>
              </w:rPr>
            </w:pPr>
            <w:r>
              <w:rPr>
                <w:sz w:val="23"/>
              </w:rPr>
              <w:t>16</w:t>
            </w:r>
          </w:p>
        </w:tc>
        <w:tc>
          <w:tcPr>
            <w:tcW w:w="2700" w:type="dxa"/>
          </w:tcPr>
          <w:p w:rsidR="00AF729B" w:rsidRDefault="00D36801">
            <w:pPr>
              <w:pStyle w:val="TableParagraph"/>
              <w:tabs>
                <w:tab w:val="left" w:pos="1824"/>
              </w:tabs>
              <w:spacing w:line="274" w:lineRule="exact"/>
              <w:ind w:right="114"/>
              <w:rPr>
                <w:sz w:val="23"/>
              </w:rPr>
            </w:pPr>
            <w:r>
              <w:rPr>
                <w:sz w:val="23"/>
              </w:rPr>
              <w:t>Выбираем</w:t>
            </w:r>
            <w:r>
              <w:rPr>
                <w:sz w:val="23"/>
              </w:rPr>
              <w:tab/>
              <w:t>методы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исследования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работы</w:t>
            </w:r>
          </w:p>
        </w:tc>
        <w:tc>
          <w:tcPr>
            <w:tcW w:w="4683" w:type="dxa"/>
          </w:tcPr>
          <w:p w:rsidR="00AF729B" w:rsidRDefault="00D36801">
            <w:pPr>
              <w:pStyle w:val="TableParagraph"/>
              <w:spacing w:line="261" w:lineRule="exact"/>
              <w:ind w:left="113"/>
              <w:rPr>
                <w:sz w:val="23"/>
              </w:rPr>
            </w:pPr>
            <w:r>
              <w:rPr>
                <w:sz w:val="23"/>
              </w:rPr>
              <w:t>Подбор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методов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исследования.</w:t>
            </w:r>
          </w:p>
        </w:tc>
        <w:tc>
          <w:tcPr>
            <w:tcW w:w="856" w:type="dxa"/>
          </w:tcPr>
          <w:p w:rsidR="00AF729B" w:rsidRDefault="00D36801">
            <w:pPr>
              <w:pStyle w:val="TableParagraph"/>
              <w:spacing w:line="261" w:lineRule="exact"/>
              <w:ind w:left="117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852" w:type="dxa"/>
          </w:tcPr>
          <w:p w:rsidR="00AF729B" w:rsidRDefault="00D36801">
            <w:pPr>
              <w:pStyle w:val="TableParagraph"/>
              <w:spacing w:line="261" w:lineRule="exact"/>
              <w:ind w:left="106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852" w:type="dxa"/>
          </w:tcPr>
          <w:p w:rsidR="00AF729B" w:rsidRDefault="00D36801">
            <w:pPr>
              <w:pStyle w:val="TableParagraph"/>
              <w:spacing w:line="261" w:lineRule="exact"/>
              <w:ind w:left="104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</w:tr>
      <w:tr w:rsidR="00AF729B">
        <w:trPr>
          <w:trHeight w:val="277"/>
        </w:trPr>
        <w:tc>
          <w:tcPr>
            <w:tcW w:w="706" w:type="dxa"/>
          </w:tcPr>
          <w:p w:rsidR="00AF729B" w:rsidRDefault="00D36801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17</w:t>
            </w:r>
          </w:p>
        </w:tc>
        <w:tc>
          <w:tcPr>
            <w:tcW w:w="2700" w:type="dxa"/>
          </w:tcPr>
          <w:p w:rsidR="00AF729B" w:rsidRDefault="00D36801">
            <w:pPr>
              <w:pStyle w:val="TableParagraph"/>
              <w:tabs>
                <w:tab w:val="left" w:pos="1147"/>
              </w:tabs>
              <w:spacing w:line="258" w:lineRule="exact"/>
              <w:rPr>
                <w:sz w:val="23"/>
              </w:rPr>
            </w:pPr>
            <w:r>
              <w:rPr>
                <w:sz w:val="23"/>
              </w:rPr>
              <w:t>Этапы</w:t>
            </w:r>
            <w:r>
              <w:rPr>
                <w:sz w:val="23"/>
              </w:rPr>
              <w:tab/>
              <w:t>планирования</w:t>
            </w:r>
          </w:p>
        </w:tc>
        <w:tc>
          <w:tcPr>
            <w:tcW w:w="4683" w:type="dxa"/>
          </w:tcPr>
          <w:p w:rsidR="00AF729B" w:rsidRDefault="00D36801">
            <w:pPr>
              <w:pStyle w:val="TableParagraph"/>
              <w:spacing w:line="258" w:lineRule="exact"/>
              <w:ind w:left="113"/>
              <w:rPr>
                <w:sz w:val="23"/>
              </w:rPr>
            </w:pPr>
            <w:r>
              <w:rPr>
                <w:sz w:val="23"/>
              </w:rPr>
              <w:t>Особенности</w:t>
            </w:r>
            <w:r>
              <w:rPr>
                <w:spacing w:val="92"/>
                <w:sz w:val="23"/>
              </w:rPr>
              <w:t xml:space="preserve"> </w:t>
            </w:r>
            <w:r>
              <w:rPr>
                <w:sz w:val="23"/>
              </w:rPr>
              <w:t>их</w:t>
            </w:r>
            <w:r>
              <w:rPr>
                <w:spacing w:val="75"/>
                <w:sz w:val="23"/>
              </w:rPr>
              <w:t xml:space="preserve"> </w:t>
            </w:r>
            <w:r>
              <w:rPr>
                <w:sz w:val="23"/>
              </w:rPr>
              <w:t>планирования.</w:t>
            </w:r>
            <w:r>
              <w:rPr>
                <w:spacing w:val="98"/>
                <w:sz w:val="23"/>
              </w:rPr>
              <w:t xml:space="preserve"> </w:t>
            </w:r>
            <w:r>
              <w:rPr>
                <w:sz w:val="23"/>
              </w:rPr>
              <w:t>Ресурсная</w:t>
            </w:r>
          </w:p>
        </w:tc>
        <w:tc>
          <w:tcPr>
            <w:tcW w:w="856" w:type="dxa"/>
          </w:tcPr>
          <w:p w:rsidR="00AF729B" w:rsidRDefault="00D36801">
            <w:pPr>
              <w:pStyle w:val="TableParagraph"/>
              <w:spacing w:line="258" w:lineRule="exact"/>
              <w:ind w:left="117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852" w:type="dxa"/>
          </w:tcPr>
          <w:p w:rsidR="00AF729B" w:rsidRDefault="00D36801">
            <w:pPr>
              <w:pStyle w:val="TableParagraph"/>
              <w:spacing w:line="258" w:lineRule="exact"/>
              <w:ind w:left="106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852" w:type="dxa"/>
          </w:tcPr>
          <w:p w:rsidR="00AF729B" w:rsidRDefault="00D36801">
            <w:pPr>
              <w:pStyle w:val="TableParagraph"/>
              <w:spacing w:line="258" w:lineRule="exact"/>
              <w:ind w:left="104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</w:tr>
    </w:tbl>
    <w:p w:rsidR="00AF729B" w:rsidRDefault="00AF729B">
      <w:pPr>
        <w:spacing w:line="258" w:lineRule="exact"/>
        <w:rPr>
          <w:sz w:val="23"/>
        </w:rPr>
        <w:sectPr w:rsidR="00AF729B">
          <w:pgSz w:w="11910" w:h="16850"/>
          <w:pgMar w:top="1060" w:right="100" w:bottom="280" w:left="760" w:header="720" w:footer="720" w:gutter="0"/>
          <w:cols w:space="720"/>
        </w:sect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700"/>
        <w:gridCol w:w="4683"/>
        <w:gridCol w:w="856"/>
        <w:gridCol w:w="852"/>
        <w:gridCol w:w="852"/>
      </w:tblGrid>
      <w:tr w:rsidR="00AF729B">
        <w:trPr>
          <w:trHeight w:val="834"/>
        </w:trPr>
        <w:tc>
          <w:tcPr>
            <w:tcW w:w="706" w:type="dxa"/>
          </w:tcPr>
          <w:p w:rsidR="00AF729B" w:rsidRDefault="00AF729B">
            <w:pPr>
              <w:pStyle w:val="TableParagraph"/>
              <w:ind w:left="0"/>
            </w:pPr>
          </w:p>
        </w:tc>
        <w:tc>
          <w:tcPr>
            <w:tcW w:w="2700" w:type="dxa"/>
          </w:tcPr>
          <w:p w:rsidR="00AF729B" w:rsidRDefault="00D36801">
            <w:pPr>
              <w:pStyle w:val="TableParagraph"/>
              <w:spacing w:line="252" w:lineRule="auto"/>
              <w:ind w:right="181"/>
              <w:rPr>
                <w:sz w:val="23"/>
              </w:rPr>
            </w:pPr>
            <w:r>
              <w:rPr>
                <w:sz w:val="23"/>
              </w:rPr>
              <w:t>хода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исследовательской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проектной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работы</w:t>
            </w:r>
          </w:p>
        </w:tc>
        <w:tc>
          <w:tcPr>
            <w:tcW w:w="4683" w:type="dxa"/>
          </w:tcPr>
          <w:p w:rsidR="00AF729B" w:rsidRDefault="00D36801">
            <w:pPr>
              <w:pStyle w:val="TableParagraph"/>
              <w:tabs>
                <w:tab w:val="left" w:pos="1827"/>
                <w:tab w:val="left" w:pos="3321"/>
              </w:tabs>
              <w:spacing w:line="249" w:lineRule="auto"/>
              <w:ind w:left="113" w:right="121"/>
              <w:rPr>
                <w:sz w:val="23"/>
              </w:rPr>
            </w:pPr>
            <w:r>
              <w:rPr>
                <w:sz w:val="23"/>
              </w:rPr>
              <w:t>база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как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ее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определяют.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Заполнение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таблицы</w:t>
            </w:r>
            <w:proofErr w:type="gramStart"/>
            <w:r>
              <w:rPr>
                <w:sz w:val="23"/>
              </w:rPr>
              <w:tab/>
              <w:t>«</w:t>
            </w:r>
            <w:proofErr w:type="gramEnd"/>
            <w:r>
              <w:rPr>
                <w:sz w:val="23"/>
              </w:rPr>
              <w:t>План</w:t>
            </w:r>
            <w:r>
              <w:rPr>
                <w:sz w:val="23"/>
              </w:rPr>
              <w:tab/>
              <w:t>выполнения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исследовательской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работы».</w:t>
            </w:r>
          </w:p>
        </w:tc>
        <w:tc>
          <w:tcPr>
            <w:tcW w:w="856" w:type="dxa"/>
          </w:tcPr>
          <w:p w:rsidR="00AF729B" w:rsidRDefault="00AF729B">
            <w:pPr>
              <w:pStyle w:val="TableParagraph"/>
              <w:ind w:left="0"/>
            </w:pPr>
          </w:p>
        </w:tc>
        <w:tc>
          <w:tcPr>
            <w:tcW w:w="852" w:type="dxa"/>
          </w:tcPr>
          <w:p w:rsidR="00AF729B" w:rsidRDefault="00AF729B">
            <w:pPr>
              <w:pStyle w:val="TableParagraph"/>
              <w:ind w:left="0"/>
            </w:pPr>
          </w:p>
        </w:tc>
        <w:tc>
          <w:tcPr>
            <w:tcW w:w="852" w:type="dxa"/>
          </w:tcPr>
          <w:p w:rsidR="00AF729B" w:rsidRDefault="00AF729B">
            <w:pPr>
              <w:pStyle w:val="TableParagraph"/>
              <w:ind w:left="0"/>
            </w:pPr>
          </w:p>
        </w:tc>
      </w:tr>
      <w:tr w:rsidR="00AF729B">
        <w:trPr>
          <w:trHeight w:val="825"/>
        </w:trPr>
        <w:tc>
          <w:tcPr>
            <w:tcW w:w="706" w:type="dxa"/>
          </w:tcPr>
          <w:p w:rsidR="00AF729B" w:rsidRDefault="00D36801">
            <w:pPr>
              <w:pStyle w:val="TableParagraph"/>
              <w:spacing w:line="247" w:lineRule="exact"/>
              <w:rPr>
                <w:sz w:val="23"/>
              </w:rPr>
            </w:pPr>
            <w:r>
              <w:rPr>
                <w:sz w:val="23"/>
              </w:rPr>
              <w:t>18</w:t>
            </w:r>
          </w:p>
        </w:tc>
        <w:tc>
          <w:tcPr>
            <w:tcW w:w="2700" w:type="dxa"/>
          </w:tcPr>
          <w:p w:rsidR="00AF729B" w:rsidRDefault="00D36801">
            <w:pPr>
              <w:pStyle w:val="TableParagraph"/>
              <w:spacing w:line="247" w:lineRule="exact"/>
              <w:rPr>
                <w:sz w:val="23"/>
              </w:rPr>
            </w:pPr>
            <w:r>
              <w:rPr>
                <w:sz w:val="23"/>
              </w:rPr>
              <w:t>Написание</w:t>
            </w:r>
            <w:r>
              <w:rPr>
                <w:spacing w:val="96"/>
                <w:sz w:val="23"/>
              </w:rPr>
              <w:t xml:space="preserve"> </w:t>
            </w:r>
            <w:r>
              <w:rPr>
                <w:sz w:val="23"/>
              </w:rPr>
              <w:t>плана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моей</w:t>
            </w:r>
          </w:p>
          <w:p w:rsidR="00AF729B" w:rsidRDefault="00D36801">
            <w:pPr>
              <w:pStyle w:val="TableParagraph"/>
              <w:spacing w:before="4" w:line="244" w:lineRule="auto"/>
              <w:ind w:right="707"/>
              <w:rPr>
                <w:sz w:val="23"/>
              </w:rPr>
            </w:pPr>
            <w:r>
              <w:rPr>
                <w:spacing w:val="-1"/>
                <w:sz w:val="23"/>
              </w:rPr>
              <w:t>исследовательской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работы</w:t>
            </w:r>
          </w:p>
        </w:tc>
        <w:tc>
          <w:tcPr>
            <w:tcW w:w="4683" w:type="dxa"/>
          </w:tcPr>
          <w:p w:rsidR="00AF729B" w:rsidRDefault="00D36801">
            <w:pPr>
              <w:pStyle w:val="TableParagraph"/>
              <w:tabs>
                <w:tab w:val="left" w:pos="1626"/>
                <w:tab w:val="left" w:pos="2624"/>
              </w:tabs>
              <w:spacing w:line="247" w:lineRule="exact"/>
              <w:ind w:left="113"/>
              <w:rPr>
                <w:sz w:val="23"/>
              </w:rPr>
            </w:pPr>
            <w:r>
              <w:rPr>
                <w:sz w:val="23"/>
              </w:rPr>
              <w:t>Написание</w:t>
            </w:r>
            <w:r>
              <w:rPr>
                <w:sz w:val="23"/>
              </w:rPr>
              <w:tab/>
              <w:t>плана</w:t>
            </w:r>
            <w:r>
              <w:rPr>
                <w:sz w:val="23"/>
              </w:rPr>
              <w:tab/>
              <w:t>исследовательской</w:t>
            </w:r>
          </w:p>
          <w:p w:rsidR="00AF729B" w:rsidRDefault="00D36801">
            <w:pPr>
              <w:pStyle w:val="TableParagraph"/>
              <w:spacing w:before="14"/>
              <w:ind w:left="113"/>
              <w:rPr>
                <w:sz w:val="23"/>
              </w:rPr>
            </w:pPr>
            <w:r>
              <w:rPr>
                <w:sz w:val="23"/>
              </w:rPr>
              <w:t>работы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его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корректировка.</w:t>
            </w:r>
          </w:p>
        </w:tc>
        <w:tc>
          <w:tcPr>
            <w:tcW w:w="856" w:type="dxa"/>
          </w:tcPr>
          <w:p w:rsidR="00AF729B" w:rsidRDefault="00D36801">
            <w:pPr>
              <w:pStyle w:val="TableParagraph"/>
              <w:spacing w:line="247" w:lineRule="exact"/>
              <w:ind w:left="117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852" w:type="dxa"/>
          </w:tcPr>
          <w:p w:rsidR="00AF729B" w:rsidRDefault="00D36801">
            <w:pPr>
              <w:pStyle w:val="TableParagraph"/>
              <w:spacing w:line="247" w:lineRule="exact"/>
              <w:ind w:left="106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852" w:type="dxa"/>
          </w:tcPr>
          <w:p w:rsidR="00AF729B" w:rsidRDefault="00D36801">
            <w:pPr>
              <w:pStyle w:val="TableParagraph"/>
              <w:spacing w:line="247" w:lineRule="exact"/>
              <w:ind w:left="104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</w:tr>
      <w:tr w:rsidR="00AF729B">
        <w:trPr>
          <w:trHeight w:val="1103"/>
        </w:trPr>
        <w:tc>
          <w:tcPr>
            <w:tcW w:w="706" w:type="dxa"/>
          </w:tcPr>
          <w:p w:rsidR="00AF729B" w:rsidRDefault="00D36801">
            <w:pPr>
              <w:pStyle w:val="TableParagraph"/>
              <w:spacing w:line="252" w:lineRule="exact"/>
              <w:rPr>
                <w:sz w:val="23"/>
              </w:rPr>
            </w:pPr>
            <w:r>
              <w:rPr>
                <w:sz w:val="23"/>
              </w:rPr>
              <w:t>19</w:t>
            </w:r>
          </w:p>
        </w:tc>
        <w:tc>
          <w:tcPr>
            <w:tcW w:w="2700" w:type="dxa"/>
          </w:tcPr>
          <w:p w:rsidR="00AF729B" w:rsidRDefault="00D36801">
            <w:pPr>
              <w:pStyle w:val="TableParagraph"/>
              <w:tabs>
                <w:tab w:val="left" w:pos="1709"/>
                <w:tab w:val="left" w:pos="2458"/>
              </w:tabs>
              <w:spacing w:line="249" w:lineRule="auto"/>
              <w:ind w:right="106"/>
              <w:rPr>
                <w:sz w:val="23"/>
              </w:rPr>
            </w:pPr>
            <w:r>
              <w:rPr>
                <w:sz w:val="23"/>
              </w:rPr>
              <w:t>Что</w:t>
            </w:r>
            <w:r>
              <w:rPr>
                <w:sz w:val="23"/>
              </w:rPr>
              <w:tab/>
              <w:t>является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результатом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исследовательской</w:t>
            </w:r>
            <w:r>
              <w:rPr>
                <w:sz w:val="23"/>
              </w:rPr>
              <w:tab/>
            </w:r>
            <w:r>
              <w:rPr>
                <w:spacing w:val="-4"/>
                <w:sz w:val="23"/>
              </w:rPr>
              <w:t>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проектной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работы</w:t>
            </w:r>
          </w:p>
        </w:tc>
        <w:tc>
          <w:tcPr>
            <w:tcW w:w="4683" w:type="dxa"/>
          </w:tcPr>
          <w:p w:rsidR="00AF729B" w:rsidRDefault="00D36801">
            <w:pPr>
              <w:pStyle w:val="TableParagraph"/>
              <w:tabs>
                <w:tab w:val="left" w:pos="3287"/>
              </w:tabs>
              <w:spacing w:line="247" w:lineRule="auto"/>
              <w:ind w:left="113" w:right="113"/>
              <w:jc w:val="both"/>
              <w:rPr>
                <w:sz w:val="23"/>
              </w:rPr>
            </w:pPr>
            <w:r>
              <w:rPr>
                <w:sz w:val="23"/>
              </w:rPr>
              <w:t>Первичные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вторичные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результаты.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Достоверность</w:t>
            </w:r>
            <w:r>
              <w:rPr>
                <w:sz w:val="23"/>
              </w:rPr>
              <w:tab/>
              <w:t>результатов.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Статистическая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обработка.</w:t>
            </w:r>
          </w:p>
        </w:tc>
        <w:tc>
          <w:tcPr>
            <w:tcW w:w="856" w:type="dxa"/>
          </w:tcPr>
          <w:p w:rsidR="00AF729B" w:rsidRDefault="00D36801">
            <w:pPr>
              <w:pStyle w:val="TableParagraph"/>
              <w:spacing w:line="252" w:lineRule="exact"/>
              <w:ind w:left="117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852" w:type="dxa"/>
          </w:tcPr>
          <w:p w:rsidR="00AF729B" w:rsidRDefault="00D36801">
            <w:pPr>
              <w:pStyle w:val="TableParagraph"/>
              <w:spacing w:line="252" w:lineRule="exact"/>
              <w:ind w:left="106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852" w:type="dxa"/>
          </w:tcPr>
          <w:p w:rsidR="00AF729B" w:rsidRDefault="00D36801">
            <w:pPr>
              <w:pStyle w:val="TableParagraph"/>
              <w:spacing w:line="252" w:lineRule="exact"/>
              <w:ind w:left="104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</w:tr>
      <w:tr w:rsidR="00AF729B">
        <w:trPr>
          <w:trHeight w:val="825"/>
        </w:trPr>
        <w:tc>
          <w:tcPr>
            <w:tcW w:w="706" w:type="dxa"/>
          </w:tcPr>
          <w:p w:rsidR="00AF729B" w:rsidRDefault="00D36801">
            <w:pPr>
              <w:pStyle w:val="TableParagraph"/>
              <w:spacing w:line="247" w:lineRule="exact"/>
              <w:rPr>
                <w:sz w:val="23"/>
              </w:rPr>
            </w:pPr>
            <w:r>
              <w:rPr>
                <w:sz w:val="23"/>
              </w:rPr>
              <w:t>20</w:t>
            </w:r>
          </w:p>
        </w:tc>
        <w:tc>
          <w:tcPr>
            <w:tcW w:w="2700" w:type="dxa"/>
          </w:tcPr>
          <w:p w:rsidR="00AF729B" w:rsidRDefault="00D36801">
            <w:pPr>
              <w:pStyle w:val="TableParagraph"/>
              <w:tabs>
                <w:tab w:val="left" w:pos="1531"/>
              </w:tabs>
              <w:spacing w:line="247" w:lineRule="exact"/>
              <w:rPr>
                <w:sz w:val="23"/>
              </w:rPr>
            </w:pPr>
            <w:r>
              <w:rPr>
                <w:sz w:val="23"/>
              </w:rPr>
              <w:t>Способы</w:t>
            </w:r>
            <w:r>
              <w:rPr>
                <w:sz w:val="23"/>
              </w:rPr>
              <w:tab/>
              <w:t>обработки</w:t>
            </w:r>
          </w:p>
          <w:p w:rsidR="00AF729B" w:rsidRDefault="00D36801">
            <w:pPr>
              <w:pStyle w:val="TableParagraph"/>
              <w:spacing w:before="19"/>
              <w:rPr>
                <w:sz w:val="23"/>
              </w:rPr>
            </w:pPr>
            <w:r>
              <w:rPr>
                <w:sz w:val="23"/>
              </w:rPr>
              <w:t>результатов</w:t>
            </w:r>
          </w:p>
        </w:tc>
        <w:tc>
          <w:tcPr>
            <w:tcW w:w="4683" w:type="dxa"/>
          </w:tcPr>
          <w:p w:rsidR="00AF729B" w:rsidRDefault="00D36801">
            <w:pPr>
              <w:pStyle w:val="TableParagraph"/>
              <w:tabs>
                <w:tab w:val="left" w:pos="1587"/>
                <w:tab w:val="left" w:pos="2106"/>
                <w:tab w:val="left" w:pos="3479"/>
              </w:tabs>
              <w:spacing w:line="247" w:lineRule="exact"/>
              <w:ind w:left="113"/>
              <w:rPr>
                <w:sz w:val="23"/>
              </w:rPr>
            </w:pPr>
            <w:r>
              <w:rPr>
                <w:sz w:val="23"/>
              </w:rPr>
              <w:t>Знакомство</w:t>
            </w:r>
            <w:r>
              <w:rPr>
                <w:sz w:val="23"/>
              </w:rPr>
              <w:tab/>
              <w:t>со</w:t>
            </w:r>
            <w:r>
              <w:rPr>
                <w:sz w:val="23"/>
              </w:rPr>
              <w:tab/>
              <w:t>способами</w:t>
            </w:r>
            <w:r>
              <w:rPr>
                <w:sz w:val="23"/>
              </w:rPr>
              <w:tab/>
              <w:t>получения</w:t>
            </w:r>
          </w:p>
          <w:p w:rsidR="00AF729B" w:rsidRDefault="00D36801">
            <w:pPr>
              <w:pStyle w:val="TableParagraph"/>
              <w:spacing w:before="19"/>
              <w:ind w:left="113"/>
              <w:rPr>
                <w:sz w:val="23"/>
              </w:rPr>
            </w:pPr>
            <w:r>
              <w:rPr>
                <w:sz w:val="23"/>
              </w:rPr>
              <w:t>знаний.</w:t>
            </w:r>
            <w:r>
              <w:rPr>
                <w:spacing w:val="63"/>
                <w:sz w:val="23"/>
              </w:rPr>
              <w:t xml:space="preserve"> </w:t>
            </w:r>
            <w:r>
              <w:rPr>
                <w:sz w:val="23"/>
              </w:rPr>
              <w:t>Выполнение</w:t>
            </w:r>
            <w:r>
              <w:rPr>
                <w:spacing w:val="70"/>
                <w:sz w:val="23"/>
              </w:rPr>
              <w:t xml:space="preserve"> </w:t>
            </w:r>
            <w:r>
              <w:rPr>
                <w:sz w:val="23"/>
              </w:rPr>
              <w:t>практической</w:t>
            </w:r>
            <w:r>
              <w:rPr>
                <w:spacing w:val="85"/>
                <w:sz w:val="23"/>
              </w:rPr>
              <w:t xml:space="preserve"> </w:t>
            </w:r>
            <w:r>
              <w:rPr>
                <w:sz w:val="23"/>
              </w:rPr>
              <w:t>работы</w:t>
            </w:r>
          </w:p>
          <w:p w:rsidR="00AF729B" w:rsidRDefault="00D36801">
            <w:pPr>
              <w:pStyle w:val="TableParagraph"/>
              <w:spacing w:before="4"/>
              <w:ind w:left="113"/>
              <w:rPr>
                <w:sz w:val="23"/>
              </w:rPr>
            </w:pPr>
            <w:r>
              <w:rPr>
                <w:sz w:val="23"/>
              </w:rPr>
              <w:t>«Обработка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результатов»</w:t>
            </w:r>
          </w:p>
        </w:tc>
        <w:tc>
          <w:tcPr>
            <w:tcW w:w="856" w:type="dxa"/>
          </w:tcPr>
          <w:p w:rsidR="00AF729B" w:rsidRDefault="00D36801">
            <w:pPr>
              <w:pStyle w:val="TableParagraph"/>
              <w:spacing w:line="247" w:lineRule="exact"/>
              <w:ind w:left="117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852" w:type="dxa"/>
          </w:tcPr>
          <w:p w:rsidR="00AF729B" w:rsidRDefault="00D36801">
            <w:pPr>
              <w:pStyle w:val="TableParagraph"/>
              <w:spacing w:line="247" w:lineRule="exact"/>
              <w:ind w:left="106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852" w:type="dxa"/>
          </w:tcPr>
          <w:p w:rsidR="00AF729B" w:rsidRDefault="00D36801">
            <w:pPr>
              <w:pStyle w:val="TableParagraph"/>
              <w:spacing w:line="247" w:lineRule="exact"/>
              <w:ind w:left="104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</w:tr>
      <w:tr w:rsidR="00AF729B">
        <w:trPr>
          <w:trHeight w:val="1108"/>
        </w:trPr>
        <w:tc>
          <w:tcPr>
            <w:tcW w:w="706" w:type="dxa"/>
          </w:tcPr>
          <w:p w:rsidR="00AF729B" w:rsidRDefault="00D36801">
            <w:pPr>
              <w:pStyle w:val="TableParagraph"/>
              <w:spacing w:line="256" w:lineRule="exact"/>
              <w:rPr>
                <w:sz w:val="23"/>
              </w:rPr>
            </w:pPr>
            <w:r>
              <w:rPr>
                <w:sz w:val="23"/>
              </w:rPr>
              <w:t>21</w:t>
            </w:r>
          </w:p>
          <w:p w:rsidR="00AF729B" w:rsidRDefault="00D36801">
            <w:pPr>
              <w:pStyle w:val="TableParagraph"/>
              <w:spacing w:before="9"/>
              <w:rPr>
                <w:sz w:val="23"/>
              </w:rPr>
            </w:pPr>
            <w:r>
              <w:rPr>
                <w:sz w:val="23"/>
              </w:rPr>
              <w:t>-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22</w:t>
            </w:r>
          </w:p>
        </w:tc>
        <w:tc>
          <w:tcPr>
            <w:tcW w:w="2700" w:type="dxa"/>
          </w:tcPr>
          <w:p w:rsidR="00AF729B" w:rsidRDefault="00D36801">
            <w:pPr>
              <w:pStyle w:val="TableParagraph"/>
              <w:tabs>
                <w:tab w:val="left" w:pos="2021"/>
              </w:tabs>
              <w:spacing w:line="247" w:lineRule="auto"/>
              <w:ind w:right="112"/>
              <w:rPr>
                <w:sz w:val="23"/>
              </w:rPr>
            </w:pPr>
            <w:r>
              <w:rPr>
                <w:sz w:val="23"/>
              </w:rPr>
              <w:t>Выполнение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практической</w:t>
            </w:r>
            <w:r>
              <w:rPr>
                <w:sz w:val="23"/>
              </w:rPr>
              <w:tab/>
              <w:t>части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исследования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«Оценка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качества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воды»</w:t>
            </w:r>
          </w:p>
        </w:tc>
        <w:tc>
          <w:tcPr>
            <w:tcW w:w="4683" w:type="dxa"/>
          </w:tcPr>
          <w:p w:rsidR="00AF729B" w:rsidRDefault="00D36801">
            <w:pPr>
              <w:pStyle w:val="TableParagraph"/>
              <w:spacing w:line="247" w:lineRule="auto"/>
              <w:ind w:left="113" w:right="108"/>
              <w:jc w:val="both"/>
              <w:rPr>
                <w:sz w:val="23"/>
              </w:rPr>
            </w:pPr>
            <w:r>
              <w:rPr>
                <w:sz w:val="23"/>
              </w:rPr>
              <w:t>Наблюдение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объектами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исследования,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сбор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данных,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фиксация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результатов.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Постановка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эксперимента.</w:t>
            </w:r>
          </w:p>
        </w:tc>
        <w:tc>
          <w:tcPr>
            <w:tcW w:w="856" w:type="dxa"/>
          </w:tcPr>
          <w:p w:rsidR="00AF729B" w:rsidRDefault="00D36801">
            <w:pPr>
              <w:pStyle w:val="TableParagraph"/>
              <w:spacing w:line="256" w:lineRule="exact"/>
              <w:ind w:left="117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852" w:type="dxa"/>
          </w:tcPr>
          <w:p w:rsidR="00AF729B" w:rsidRDefault="00D36801">
            <w:pPr>
              <w:pStyle w:val="TableParagraph"/>
              <w:spacing w:line="256" w:lineRule="exact"/>
              <w:ind w:left="106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  <w:tc>
          <w:tcPr>
            <w:tcW w:w="852" w:type="dxa"/>
          </w:tcPr>
          <w:p w:rsidR="00AF729B" w:rsidRDefault="00D36801">
            <w:pPr>
              <w:pStyle w:val="TableParagraph"/>
              <w:spacing w:line="256" w:lineRule="exact"/>
              <w:ind w:left="104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</w:tr>
      <w:tr w:rsidR="00AF729B">
        <w:trPr>
          <w:trHeight w:val="825"/>
        </w:trPr>
        <w:tc>
          <w:tcPr>
            <w:tcW w:w="706" w:type="dxa"/>
          </w:tcPr>
          <w:p w:rsidR="00AF729B" w:rsidRDefault="00D36801">
            <w:pPr>
              <w:pStyle w:val="TableParagraph"/>
              <w:spacing w:line="247" w:lineRule="exact"/>
              <w:rPr>
                <w:sz w:val="23"/>
              </w:rPr>
            </w:pPr>
            <w:r>
              <w:rPr>
                <w:sz w:val="23"/>
              </w:rPr>
              <w:t>23</w:t>
            </w:r>
          </w:p>
        </w:tc>
        <w:tc>
          <w:tcPr>
            <w:tcW w:w="2700" w:type="dxa"/>
          </w:tcPr>
          <w:p w:rsidR="00AF729B" w:rsidRDefault="00D36801">
            <w:pPr>
              <w:pStyle w:val="TableParagraph"/>
              <w:spacing w:line="247" w:lineRule="exact"/>
              <w:rPr>
                <w:sz w:val="23"/>
              </w:rPr>
            </w:pPr>
            <w:r>
              <w:rPr>
                <w:sz w:val="23"/>
              </w:rPr>
              <w:t>Способы</w:t>
            </w:r>
          </w:p>
          <w:p w:rsidR="00AF729B" w:rsidRDefault="00D36801">
            <w:pPr>
              <w:pStyle w:val="TableParagraph"/>
              <w:spacing w:before="4" w:line="244" w:lineRule="auto"/>
              <w:ind w:right="1075"/>
              <w:rPr>
                <w:sz w:val="23"/>
              </w:rPr>
            </w:pPr>
            <w:r>
              <w:rPr>
                <w:sz w:val="23"/>
              </w:rPr>
              <w:t>интерпретации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результатов</w:t>
            </w:r>
          </w:p>
        </w:tc>
        <w:tc>
          <w:tcPr>
            <w:tcW w:w="4683" w:type="dxa"/>
          </w:tcPr>
          <w:p w:rsidR="00AF729B" w:rsidRDefault="00D36801">
            <w:pPr>
              <w:pStyle w:val="TableParagraph"/>
              <w:spacing w:line="247" w:lineRule="exact"/>
              <w:ind w:left="113"/>
              <w:rPr>
                <w:sz w:val="23"/>
              </w:rPr>
            </w:pPr>
            <w:r>
              <w:rPr>
                <w:sz w:val="23"/>
              </w:rPr>
              <w:t>Факторы,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влияющие</w:t>
            </w:r>
            <w:r>
              <w:rPr>
                <w:spacing w:val="52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55"/>
                <w:sz w:val="23"/>
              </w:rPr>
              <w:t xml:space="preserve"> </w:t>
            </w:r>
            <w:r>
              <w:rPr>
                <w:sz w:val="23"/>
              </w:rPr>
              <w:t>результат,</w:t>
            </w:r>
            <w:r>
              <w:rPr>
                <w:spacing w:val="5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52"/>
                <w:sz w:val="23"/>
              </w:rPr>
              <w:t xml:space="preserve"> </w:t>
            </w:r>
            <w:r>
              <w:rPr>
                <w:sz w:val="23"/>
              </w:rPr>
              <w:t>их</w:t>
            </w:r>
          </w:p>
          <w:p w:rsidR="00AF729B" w:rsidRDefault="00D36801">
            <w:pPr>
              <w:pStyle w:val="TableParagraph"/>
              <w:spacing w:before="14"/>
              <w:ind w:left="113"/>
              <w:rPr>
                <w:sz w:val="23"/>
              </w:rPr>
            </w:pPr>
            <w:r>
              <w:rPr>
                <w:sz w:val="23"/>
              </w:rPr>
              <w:t>анализ.</w:t>
            </w:r>
          </w:p>
        </w:tc>
        <w:tc>
          <w:tcPr>
            <w:tcW w:w="856" w:type="dxa"/>
          </w:tcPr>
          <w:p w:rsidR="00AF729B" w:rsidRDefault="00D36801">
            <w:pPr>
              <w:pStyle w:val="TableParagraph"/>
              <w:spacing w:line="247" w:lineRule="exact"/>
              <w:ind w:left="117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852" w:type="dxa"/>
          </w:tcPr>
          <w:p w:rsidR="00AF729B" w:rsidRDefault="00D36801">
            <w:pPr>
              <w:pStyle w:val="TableParagraph"/>
              <w:spacing w:line="247" w:lineRule="exact"/>
              <w:ind w:left="106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852" w:type="dxa"/>
          </w:tcPr>
          <w:p w:rsidR="00AF729B" w:rsidRDefault="00D36801">
            <w:pPr>
              <w:pStyle w:val="TableParagraph"/>
              <w:spacing w:line="247" w:lineRule="exact"/>
              <w:ind w:left="104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</w:tr>
      <w:tr w:rsidR="00AF729B">
        <w:trPr>
          <w:trHeight w:val="1103"/>
        </w:trPr>
        <w:tc>
          <w:tcPr>
            <w:tcW w:w="706" w:type="dxa"/>
          </w:tcPr>
          <w:p w:rsidR="00AF729B" w:rsidRDefault="00D36801">
            <w:pPr>
              <w:pStyle w:val="TableParagraph"/>
              <w:spacing w:line="252" w:lineRule="exact"/>
              <w:rPr>
                <w:sz w:val="23"/>
              </w:rPr>
            </w:pPr>
            <w:r>
              <w:rPr>
                <w:sz w:val="23"/>
              </w:rPr>
              <w:t>24</w:t>
            </w:r>
          </w:p>
        </w:tc>
        <w:tc>
          <w:tcPr>
            <w:tcW w:w="2700" w:type="dxa"/>
          </w:tcPr>
          <w:p w:rsidR="00AF729B" w:rsidRDefault="00D36801">
            <w:pPr>
              <w:pStyle w:val="TableParagraph"/>
              <w:tabs>
                <w:tab w:val="left" w:pos="1857"/>
              </w:tabs>
              <w:spacing w:line="247" w:lineRule="auto"/>
              <w:ind w:right="100"/>
              <w:rPr>
                <w:sz w:val="23"/>
              </w:rPr>
            </w:pPr>
            <w:r>
              <w:rPr>
                <w:sz w:val="23"/>
              </w:rPr>
              <w:t>Выполнение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практической</w:t>
            </w:r>
            <w:r>
              <w:rPr>
                <w:sz w:val="23"/>
              </w:rPr>
              <w:tab/>
              <w:t>работы</w:t>
            </w:r>
          </w:p>
          <w:p w:rsidR="00AF729B" w:rsidRDefault="00D36801">
            <w:pPr>
              <w:pStyle w:val="TableParagraph"/>
              <w:spacing w:line="284" w:lineRule="exact"/>
              <w:rPr>
                <w:sz w:val="23"/>
              </w:rPr>
            </w:pPr>
            <w:r>
              <w:rPr>
                <w:sz w:val="23"/>
              </w:rPr>
              <w:t>«Учимся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анализировать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результаты»</w:t>
            </w:r>
          </w:p>
        </w:tc>
        <w:tc>
          <w:tcPr>
            <w:tcW w:w="4683" w:type="dxa"/>
          </w:tcPr>
          <w:p w:rsidR="00AF729B" w:rsidRDefault="00D36801">
            <w:pPr>
              <w:pStyle w:val="TableParagraph"/>
              <w:tabs>
                <w:tab w:val="left" w:pos="1909"/>
                <w:tab w:val="left" w:pos="3830"/>
              </w:tabs>
              <w:spacing w:line="252" w:lineRule="exact"/>
              <w:ind w:left="113"/>
              <w:rPr>
                <w:sz w:val="23"/>
              </w:rPr>
            </w:pPr>
            <w:r>
              <w:rPr>
                <w:sz w:val="23"/>
              </w:rPr>
              <w:t>Выполнение</w:t>
            </w:r>
            <w:r>
              <w:rPr>
                <w:sz w:val="23"/>
              </w:rPr>
              <w:tab/>
              <w:t>практической</w:t>
            </w:r>
            <w:r>
              <w:rPr>
                <w:sz w:val="23"/>
              </w:rPr>
              <w:tab/>
              <w:t>работы</w:t>
            </w:r>
          </w:p>
          <w:p w:rsidR="00AF729B" w:rsidRDefault="00D36801">
            <w:pPr>
              <w:pStyle w:val="TableParagraph"/>
              <w:spacing w:before="9"/>
              <w:ind w:left="113"/>
              <w:rPr>
                <w:sz w:val="23"/>
              </w:rPr>
            </w:pPr>
            <w:r>
              <w:rPr>
                <w:sz w:val="23"/>
              </w:rPr>
              <w:t>«Учимся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анализировать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результаты»</w:t>
            </w:r>
          </w:p>
        </w:tc>
        <w:tc>
          <w:tcPr>
            <w:tcW w:w="856" w:type="dxa"/>
          </w:tcPr>
          <w:p w:rsidR="00AF729B" w:rsidRDefault="00D36801">
            <w:pPr>
              <w:pStyle w:val="TableParagraph"/>
              <w:spacing w:line="252" w:lineRule="exact"/>
              <w:ind w:left="117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852" w:type="dxa"/>
          </w:tcPr>
          <w:p w:rsidR="00AF729B" w:rsidRDefault="00D36801">
            <w:pPr>
              <w:pStyle w:val="TableParagraph"/>
              <w:spacing w:line="252" w:lineRule="exact"/>
              <w:ind w:left="106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852" w:type="dxa"/>
          </w:tcPr>
          <w:p w:rsidR="00AF729B" w:rsidRDefault="00D36801">
            <w:pPr>
              <w:pStyle w:val="TableParagraph"/>
              <w:spacing w:line="252" w:lineRule="exact"/>
              <w:ind w:left="104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</w:tr>
      <w:tr w:rsidR="00AF729B">
        <w:trPr>
          <w:trHeight w:val="825"/>
        </w:trPr>
        <w:tc>
          <w:tcPr>
            <w:tcW w:w="706" w:type="dxa"/>
          </w:tcPr>
          <w:p w:rsidR="00AF729B" w:rsidRDefault="00D36801">
            <w:pPr>
              <w:pStyle w:val="TableParagraph"/>
              <w:spacing w:line="248" w:lineRule="exact"/>
              <w:rPr>
                <w:sz w:val="23"/>
              </w:rPr>
            </w:pPr>
            <w:r>
              <w:rPr>
                <w:sz w:val="23"/>
              </w:rPr>
              <w:t>25</w:t>
            </w:r>
          </w:p>
        </w:tc>
        <w:tc>
          <w:tcPr>
            <w:tcW w:w="2700" w:type="dxa"/>
          </w:tcPr>
          <w:p w:rsidR="00AF729B" w:rsidRDefault="00D36801">
            <w:pPr>
              <w:pStyle w:val="TableParagraph"/>
              <w:tabs>
                <w:tab w:val="left" w:pos="1334"/>
              </w:tabs>
              <w:spacing w:line="243" w:lineRule="exact"/>
              <w:rPr>
                <w:sz w:val="23"/>
              </w:rPr>
            </w:pPr>
            <w:r>
              <w:rPr>
                <w:sz w:val="23"/>
              </w:rPr>
              <w:t>Анализ</w:t>
            </w:r>
            <w:r>
              <w:rPr>
                <w:sz w:val="23"/>
              </w:rPr>
              <w:tab/>
              <w:t>полученных</w:t>
            </w:r>
          </w:p>
          <w:p w:rsidR="00AF729B" w:rsidRDefault="00D36801">
            <w:pPr>
              <w:pStyle w:val="TableParagraph"/>
              <w:tabs>
                <w:tab w:val="left" w:pos="1992"/>
              </w:tabs>
              <w:spacing w:before="8" w:line="252" w:lineRule="auto"/>
              <w:ind w:right="105"/>
              <w:rPr>
                <w:sz w:val="23"/>
              </w:rPr>
            </w:pPr>
            <w:r>
              <w:rPr>
                <w:sz w:val="23"/>
              </w:rPr>
              <w:t>результатов</w:t>
            </w:r>
            <w:r>
              <w:rPr>
                <w:sz w:val="23"/>
              </w:rPr>
              <w:tab/>
              <w:t>моего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исследования</w:t>
            </w:r>
          </w:p>
        </w:tc>
        <w:tc>
          <w:tcPr>
            <w:tcW w:w="4683" w:type="dxa"/>
          </w:tcPr>
          <w:p w:rsidR="00AF729B" w:rsidRDefault="00D36801">
            <w:pPr>
              <w:pStyle w:val="TableParagraph"/>
              <w:spacing w:line="248" w:lineRule="exact"/>
              <w:ind w:left="113"/>
              <w:rPr>
                <w:sz w:val="23"/>
              </w:rPr>
            </w:pPr>
            <w:r>
              <w:rPr>
                <w:sz w:val="23"/>
              </w:rPr>
              <w:t>Анализ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результатов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моего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исследования</w:t>
            </w:r>
          </w:p>
        </w:tc>
        <w:tc>
          <w:tcPr>
            <w:tcW w:w="856" w:type="dxa"/>
          </w:tcPr>
          <w:p w:rsidR="00AF729B" w:rsidRDefault="00D36801">
            <w:pPr>
              <w:pStyle w:val="TableParagraph"/>
              <w:spacing w:line="248" w:lineRule="exact"/>
              <w:ind w:left="117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852" w:type="dxa"/>
          </w:tcPr>
          <w:p w:rsidR="00AF729B" w:rsidRDefault="00D36801">
            <w:pPr>
              <w:pStyle w:val="TableParagraph"/>
              <w:spacing w:line="248" w:lineRule="exact"/>
              <w:ind w:left="106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852" w:type="dxa"/>
          </w:tcPr>
          <w:p w:rsidR="00AF729B" w:rsidRDefault="00D36801">
            <w:pPr>
              <w:pStyle w:val="TableParagraph"/>
              <w:spacing w:line="248" w:lineRule="exact"/>
              <w:ind w:left="104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</w:tr>
      <w:tr w:rsidR="00AF729B">
        <w:trPr>
          <w:trHeight w:val="1099"/>
        </w:trPr>
        <w:tc>
          <w:tcPr>
            <w:tcW w:w="706" w:type="dxa"/>
          </w:tcPr>
          <w:p w:rsidR="00AF729B" w:rsidRDefault="00D36801">
            <w:pPr>
              <w:pStyle w:val="TableParagraph"/>
              <w:spacing w:line="247" w:lineRule="exact"/>
              <w:rPr>
                <w:sz w:val="23"/>
              </w:rPr>
            </w:pPr>
            <w:r>
              <w:rPr>
                <w:sz w:val="23"/>
              </w:rPr>
              <w:t>26</w:t>
            </w:r>
          </w:p>
        </w:tc>
        <w:tc>
          <w:tcPr>
            <w:tcW w:w="2700" w:type="dxa"/>
          </w:tcPr>
          <w:p w:rsidR="00AF729B" w:rsidRDefault="00D36801">
            <w:pPr>
              <w:pStyle w:val="TableParagraph"/>
              <w:spacing w:line="247" w:lineRule="exact"/>
              <w:jc w:val="both"/>
              <w:rPr>
                <w:sz w:val="23"/>
              </w:rPr>
            </w:pPr>
            <w:r>
              <w:rPr>
                <w:sz w:val="23"/>
              </w:rPr>
              <w:t>Составление</w:t>
            </w:r>
            <w:r>
              <w:rPr>
                <w:spacing w:val="67"/>
                <w:sz w:val="23"/>
              </w:rPr>
              <w:t xml:space="preserve"> </w:t>
            </w:r>
            <w:r>
              <w:rPr>
                <w:sz w:val="23"/>
              </w:rPr>
              <w:t>аннотации</w:t>
            </w:r>
          </w:p>
          <w:p w:rsidR="00AF729B" w:rsidRDefault="00D36801">
            <w:pPr>
              <w:pStyle w:val="TableParagraph"/>
              <w:tabs>
                <w:tab w:val="left" w:pos="974"/>
                <w:tab w:val="left" w:pos="2472"/>
              </w:tabs>
              <w:spacing w:before="7" w:line="249" w:lineRule="auto"/>
              <w:ind w:right="103"/>
              <w:jc w:val="both"/>
              <w:rPr>
                <w:sz w:val="23"/>
              </w:rPr>
            </w:pPr>
            <w:r>
              <w:rPr>
                <w:sz w:val="23"/>
              </w:rPr>
              <w:t>и</w:t>
            </w:r>
            <w:r>
              <w:rPr>
                <w:sz w:val="23"/>
              </w:rPr>
              <w:tab/>
              <w:t>тезисов</w:t>
            </w:r>
            <w:r>
              <w:rPr>
                <w:sz w:val="23"/>
              </w:rPr>
              <w:tab/>
            </w:r>
            <w:r>
              <w:rPr>
                <w:spacing w:val="-4"/>
                <w:sz w:val="23"/>
              </w:rPr>
              <w:t>к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исследованию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«Оценка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качества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воды»</w:t>
            </w:r>
          </w:p>
        </w:tc>
        <w:tc>
          <w:tcPr>
            <w:tcW w:w="4683" w:type="dxa"/>
          </w:tcPr>
          <w:p w:rsidR="00AF729B" w:rsidRDefault="00D36801">
            <w:pPr>
              <w:pStyle w:val="TableParagraph"/>
              <w:spacing w:line="247" w:lineRule="exact"/>
              <w:ind w:left="113"/>
              <w:rPr>
                <w:sz w:val="23"/>
              </w:rPr>
            </w:pPr>
            <w:r>
              <w:rPr>
                <w:sz w:val="23"/>
              </w:rPr>
              <w:t>Практическая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работа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результатам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моего</w:t>
            </w:r>
          </w:p>
          <w:p w:rsidR="00AF729B" w:rsidRDefault="00D36801">
            <w:pPr>
              <w:pStyle w:val="TableParagraph"/>
              <w:spacing w:before="4"/>
              <w:ind w:left="113"/>
              <w:rPr>
                <w:sz w:val="23"/>
              </w:rPr>
            </w:pPr>
            <w:r>
              <w:rPr>
                <w:sz w:val="23"/>
              </w:rPr>
              <w:t>исследования.</w:t>
            </w:r>
          </w:p>
        </w:tc>
        <w:tc>
          <w:tcPr>
            <w:tcW w:w="856" w:type="dxa"/>
          </w:tcPr>
          <w:p w:rsidR="00AF729B" w:rsidRDefault="00D36801">
            <w:pPr>
              <w:pStyle w:val="TableParagraph"/>
              <w:spacing w:line="247" w:lineRule="exact"/>
              <w:ind w:left="117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852" w:type="dxa"/>
          </w:tcPr>
          <w:p w:rsidR="00AF729B" w:rsidRDefault="00D36801">
            <w:pPr>
              <w:pStyle w:val="TableParagraph"/>
              <w:spacing w:line="247" w:lineRule="exact"/>
              <w:ind w:left="106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852" w:type="dxa"/>
          </w:tcPr>
          <w:p w:rsidR="00AF729B" w:rsidRDefault="00D36801">
            <w:pPr>
              <w:pStyle w:val="TableParagraph"/>
              <w:spacing w:line="247" w:lineRule="exact"/>
              <w:ind w:left="104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</w:tr>
      <w:tr w:rsidR="00AF729B">
        <w:trPr>
          <w:trHeight w:val="546"/>
        </w:trPr>
        <w:tc>
          <w:tcPr>
            <w:tcW w:w="706" w:type="dxa"/>
          </w:tcPr>
          <w:p w:rsidR="00AF729B" w:rsidRDefault="00D36801">
            <w:pPr>
              <w:pStyle w:val="TableParagraph"/>
              <w:spacing w:line="252" w:lineRule="exact"/>
              <w:rPr>
                <w:sz w:val="23"/>
              </w:rPr>
            </w:pPr>
            <w:r>
              <w:rPr>
                <w:sz w:val="23"/>
              </w:rPr>
              <w:t>27</w:t>
            </w:r>
          </w:p>
        </w:tc>
        <w:tc>
          <w:tcPr>
            <w:tcW w:w="2700" w:type="dxa"/>
          </w:tcPr>
          <w:p w:rsidR="00AF729B" w:rsidRDefault="00D36801">
            <w:pPr>
              <w:pStyle w:val="TableParagraph"/>
              <w:tabs>
                <w:tab w:val="left" w:pos="1334"/>
              </w:tabs>
              <w:spacing w:line="261" w:lineRule="exact"/>
              <w:rPr>
                <w:sz w:val="23"/>
              </w:rPr>
            </w:pPr>
            <w:r>
              <w:rPr>
                <w:sz w:val="23"/>
              </w:rPr>
              <w:t>Способы</w:t>
            </w:r>
            <w:r>
              <w:rPr>
                <w:sz w:val="23"/>
              </w:rPr>
              <w:tab/>
              <w:t>оформления</w:t>
            </w:r>
          </w:p>
          <w:p w:rsidR="00AF729B" w:rsidRDefault="00D36801">
            <w:pPr>
              <w:pStyle w:val="TableParagraph"/>
              <w:spacing w:before="9" w:line="257" w:lineRule="exact"/>
              <w:rPr>
                <w:sz w:val="23"/>
              </w:rPr>
            </w:pPr>
            <w:r>
              <w:rPr>
                <w:sz w:val="23"/>
              </w:rPr>
              <w:t>списка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литературы</w:t>
            </w:r>
          </w:p>
        </w:tc>
        <w:tc>
          <w:tcPr>
            <w:tcW w:w="4683" w:type="dxa"/>
          </w:tcPr>
          <w:p w:rsidR="00AF729B" w:rsidRDefault="00D36801">
            <w:pPr>
              <w:pStyle w:val="TableParagraph"/>
              <w:tabs>
                <w:tab w:val="left" w:pos="1549"/>
                <w:tab w:val="left" w:pos="1904"/>
                <w:tab w:val="left" w:pos="3253"/>
              </w:tabs>
              <w:spacing w:line="261" w:lineRule="exact"/>
              <w:ind w:left="113"/>
              <w:rPr>
                <w:sz w:val="23"/>
              </w:rPr>
            </w:pPr>
            <w:r>
              <w:rPr>
                <w:sz w:val="23"/>
              </w:rPr>
              <w:t>Знакомство</w:t>
            </w:r>
            <w:r>
              <w:rPr>
                <w:sz w:val="23"/>
              </w:rPr>
              <w:tab/>
              <w:t>с</w:t>
            </w:r>
            <w:r>
              <w:rPr>
                <w:sz w:val="23"/>
              </w:rPr>
              <w:tab/>
              <w:t>способами</w:t>
            </w:r>
            <w:r>
              <w:rPr>
                <w:sz w:val="23"/>
              </w:rPr>
              <w:tab/>
              <w:t>оформления.</w:t>
            </w:r>
          </w:p>
          <w:p w:rsidR="00AF729B" w:rsidRDefault="00D36801">
            <w:pPr>
              <w:pStyle w:val="TableParagraph"/>
              <w:spacing w:before="9" w:line="257" w:lineRule="exact"/>
              <w:ind w:left="113"/>
              <w:rPr>
                <w:sz w:val="23"/>
              </w:rPr>
            </w:pPr>
            <w:r>
              <w:rPr>
                <w:sz w:val="23"/>
              </w:rPr>
              <w:t>Виды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оформлений.</w:t>
            </w:r>
          </w:p>
        </w:tc>
        <w:tc>
          <w:tcPr>
            <w:tcW w:w="856" w:type="dxa"/>
          </w:tcPr>
          <w:p w:rsidR="00AF729B" w:rsidRDefault="00D36801">
            <w:pPr>
              <w:pStyle w:val="TableParagraph"/>
              <w:spacing w:line="252" w:lineRule="exact"/>
              <w:ind w:left="117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852" w:type="dxa"/>
          </w:tcPr>
          <w:p w:rsidR="00AF729B" w:rsidRDefault="00D36801">
            <w:pPr>
              <w:pStyle w:val="TableParagraph"/>
              <w:spacing w:line="252" w:lineRule="exact"/>
              <w:ind w:left="106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852" w:type="dxa"/>
          </w:tcPr>
          <w:p w:rsidR="00AF729B" w:rsidRDefault="00D36801">
            <w:pPr>
              <w:pStyle w:val="TableParagraph"/>
              <w:spacing w:line="252" w:lineRule="exact"/>
              <w:ind w:left="104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</w:tr>
      <w:tr w:rsidR="00AF729B">
        <w:trPr>
          <w:trHeight w:val="835"/>
        </w:trPr>
        <w:tc>
          <w:tcPr>
            <w:tcW w:w="706" w:type="dxa"/>
          </w:tcPr>
          <w:p w:rsidR="00AF729B" w:rsidRDefault="00D36801">
            <w:pPr>
              <w:pStyle w:val="TableParagraph"/>
              <w:spacing w:line="256" w:lineRule="exact"/>
              <w:rPr>
                <w:sz w:val="23"/>
              </w:rPr>
            </w:pPr>
            <w:r>
              <w:rPr>
                <w:sz w:val="23"/>
              </w:rPr>
              <w:t>28</w:t>
            </w:r>
          </w:p>
        </w:tc>
        <w:tc>
          <w:tcPr>
            <w:tcW w:w="2700" w:type="dxa"/>
          </w:tcPr>
          <w:p w:rsidR="00AF729B" w:rsidRDefault="00D36801">
            <w:pPr>
              <w:pStyle w:val="TableParagraph"/>
              <w:tabs>
                <w:tab w:val="left" w:pos="1910"/>
              </w:tabs>
              <w:spacing w:line="256" w:lineRule="exact"/>
              <w:rPr>
                <w:sz w:val="23"/>
              </w:rPr>
            </w:pPr>
            <w:r>
              <w:rPr>
                <w:sz w:val="23"/>
              </w:rPr>
              <w:t>Практическая</w:t>
            </w:r>
            <w:r>
              <w:rPr>
                <w:sz w:val="23"/>
              </w:rPr>
              <w:tab/>
              <w:t>работа</w:t>
            </w:r>
          </w:p>
          <w:p w:rsidR="00AF729B" w:rsidRDefault="00D36801">
            <w:pPr>
              <w:pStyle w:val="TableParagraph"/>
              <w:tabs>
                <w:tab w:val="left" w:pos="1905"/>
              </w:tabs>
              <w:spacing w:before="4" w:line="249" w:lineRule="auto"/>
              <w:ind w:right="113"/>
              <w:rPr>
                <w:sz w:val="23"/>
              </w:rPr>
            </w:pPr>
            <w:r>
              <w:rPr>
                <w:sz w:val="23"/>
              </w:rPr>
              <w:t>«Создание</w:t>
            </w:r>
            <w:r>
              <w:rPr>
                <w:sz w:val="23"/>
              </w:rPr>
              <w:tab/>
              <w:t>списка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литературы»</w:t>
            </w:r>
          </w:p>
        </w:tc>
        <w:tc>
          <w:tcPr>
            <w:tcW w:w="4683" w:type="dxa"/>
          </w:tcPr>
          <w:p w:rsidR="00AF729B" w:rsidRDefault="00D36801">
            <w:pPr>
              <w:pStyle w:val="TableParagraph"/>
              <w:tabs>
                <w:tab w:val="left" w:pos="1909"/>
                <w:tab w:val="left" w:pos="3830"/>
              </w:tabs>
              <w:spacing w:line="256" w:lineRule="exact"/>
              <w:ind w:left="113"/>
              <w:rPr>
                <w:sz w:val="23"/>
              </w:rPr>
            </w:pPr>
            <w:r>
              <w:rPr>
                <w:sz w:val="23"/>
              </w:rPr>
              <w:t>Выполнение</w:t>
            </w:r>
            <w:r>
              <w:rPr>
                <w:sz w:val="23"/>
              </w:rPr>
              <w:tab/>
              <w:t>практической</w:t>
            </w:r>
            <w:r>
              <w:rPr>
                <w:sz w:val="23"/>
              </w:rPr>
              <w:tab/>
              <w:t>работы</w:t>
            </w:r>
          </w:p>
          <w:p w:rsidR="00AF729B" w:rsidRDefault="00D36801">
            <w:pPr>
              <w:pStyle w:val="TableParagraph"/>
              <w:spacing w:before="9"/>
              <w:ind w:left="113"/>
              <w:rPr>
                <w:sz w:val="23"/>
              </w:rPr>
            </w:pPr>
            <w:r>
              <w:rPr>
                <w:sz w:val="23"/>
              </w:rPr>
              <w:t>«Создание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списка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литературы»</w:t>
            </w:r>
          </w:p>
        </w:tc>
        <w:tc>
          <w:tcPr>
            <w:tcW w:w="856" w:type="dxa"/>
          </w:tcPr>
          <w:p w:rsidR="00AF729B" w:rsidRDefault="00D36801">
            <w:pPr>
              <w:pStyle w:val="TableParagraph"/>
              <w:spacing w:line="256" w:lineRule="exact"/>
              <w:ind w:left="117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852" w:type="dxa"/>
          </w:tcPr>
          <w:p w:rsidR="00AF729B" w:rsidRDefault="00D36801">
            <w:pPr>
              <w:pStyle w:val="TableParagraph"/>
              <w:spacing w:line="256" w:lineRule="exact"/>
              <w:ind w:left="106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852" w:type="dxa"/>
          </w:tcPr>
          <w:p w:rsidR="00AF729B" w:rsidRDefault="00D36801">
            <w:pPr>
              <w:pStyle w:val="TableParagraph"/>
              <w:spacing w:line="256" w:lineRule="exact"/>
              <w:ind w:left="104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</w:tr>
      <w:tr w:rsidR="00AF729B">
        <w:trPr>
          <w:trHeight w:val="1098"/>
        </w:trPr>
        <w:tc>
          <w:tcPr>
            <w:tcW w:w="706" w:type="dxa"/>
          </w:tcPr>
          <w:p w:rsidR="00AF729B" w:rsidRDefault="00D36801">
            <w:pPr>
              <w:pStyle w:val="TableParagraph"/>
              <w:spacing w:line="247" w:lineRule="exact"/>
              <w:rPr>
                <w:sz w:val="23"/>
              </w:rPr>
            </w:pPr>
            <w:r>
              <w:rPr>
                <w:sz w:val="23"/>
              </w:rPr>
              <w:t>29</w:t>
            </w:r>
          </w:p>
        </w:tc>
        <w:tc>
          <w:tcPr>
            <w:tcW w:w="2700" w:type="dxa"/>
          </w:tcPr>
          <w:p w:rsidR="00AF729B" w:rsidRDefault="00D36801">
            <w:pPr>
              <w:pStyle w:val="TableParagraph"/>
              <w:tabs>
                <w:tab w:val="left" w:pos="1680"/>
              </w:tabs>
              <w:spacing w:line="247" w:lineRule="exact"/>
              <w:rPr>
                <w:sz w:val="23"/>
              </w:rPr>
            </w:pPr>
            <w:r>
              <w:rPr>
                <w:sz w:val="23"/>
              </w:rPr>
              <w:t>Правила</w:t>
            </w:r>
            <w:r>
              <w:rPr>
                <w:sz w:val="23"/>
              </w:rPr>
              <w:tab/>
              <w:t>создания</w:t>
            </w:r>
          </w:p>
          <w:p w:rsidR="00AF729B" w:rsidRDefault="00D36801">
            <w:pPr>
              <w:pStyle w:val="TableParagraph"/>
              <w:spacing w:before="14" w:line="252" w:lineRule="auto"/>
              <w:rPr>
                <w:sz w:val="23"/>
              </w:rPr>
            </w:pPr>
            <w:r>
              <w:rPr>
                <w:sz w:val="23"/>
              </w:rPr>
              <w:t>экологической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презентации</w:t>
            </w:r>
          </w:p>
        </w:tc>
        <w:tc>
          <w:tcPr>
            <w:tcW w:w="4683" w:type="dxa"/>
          </w:tcPr>
          <w:p w:rsidR="00AF729B" w:rsidRDefault="00D36801">
            <w:pPr>
              <w:pStyle w:val="TableParagraph"/>
              <w:tabs>
                <w:tab w:val="left" w:pos="1683"/>
                <w:tab w:val="left" w:pos="3234"/>
              </w:tabs>
              <w:spacing w:line="247" w:lineRule="exact"/>
              <w:ind w:left="113"/>
              <w:rPr>
                <w:sz w:val="23"/>
              </w:rPr>
            </w:pPr>
            <w:r>
              <w:rPr>
                <w:sz w:val="23"/>
              </w:rPr>
              <w:t>Создание</w:t>
            </w:r>
            <w:r>
              <w:rPr>
                <w:sz w:val="23"/>
              </w:rPr>
              <w:tab/>
              <w:t>таблички</w:t>
            </w:r>
            <w:proofErr w:type="gramStart"/>
            <w:r>
              <w:rPr>
                <w:sz w:val="23"/>
              </w:rPr>
              <w:tab/>
              <w:t>«</w:t>
            </w:r>
            <w:proofErr w:type="gramEnd"/>
            <w:r>
              <w:rPr>
                <w:sz w:val="23"/>
              </w:rPr>
              <w:t>Правильная</w:t>
            </w:r>
          </w:p>
          <w:p w:rsidR="00AF729B" w:rsidRDefault="00D36801">
            <w:pPr>
              <w:pStyle w:val="TableParagraph"/>
              <w:spacing w:before="14" w:line="247" w:lineRule="auto"/>
              <w:ind w:left="113"/>
              <w:rPr>
                <w:sz w:val="23"/>
              </w:rPr>
            </w:pPr>
            <w:r>
              <w:rPr>
                <w:sz w:val="23"/>
              </w:rPr>
              <w:t>презентация».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Выполнение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практической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работы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«Графическое</w:t>
            </w:r>
            <w:r>
              <w:rPr>
                <w:spacing w:val="52"/>
                <w:sz w:val="23"/>
              </w:rPr>
              <w:t xml:space="preserve"> </w:t>
            </w:r>
            <w:r>
              <w:rPr>
                <w:sz w:val="23"/>
              </w:rPr>
              <w:t>изображение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результатов»</w:t>
            </w:r>
          </w:p>
        </w:tc>
        <w:tc>
          <w:tcPr>
            <w:tcW w:w="856" w:type="dxa"/>
          </w:tcPr>
          <w:p w:rsidR="00AF729B" w:rsidRDefault="00D36801">
            <w:pPr>
              <w:pStyle w:val="TableParagraph"/>
              <w:spacing w:line="247" w:lineRule="exact"/>
              <w:ind w:left="117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852" w:type="dxa"/>
          </w:tcPr>
          <w:p w:rsidR="00AF729B" w:rsidRDefault="00D36801">
            <w:pPr>
              <w:pStyle w:val="TableParagraph"/>
              <w:spacing w:line="247" w:lineRule="exact"/>
              <w:ind w:left="106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852" w:type="dxa"/>
          </w:tcPr>
          <w:p w:rsidR="00AF729B" w:rsidRDefault="00D36801">
            <w:pPr>
              <w:pStyle w:val="TableParagraph"/>
              <w:spacing w:line="247" w:lineRule="exact"/>
              <w:ind w:left="104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</w:tr>
      <w:tr w:rsidR="00AF729B">
        <w:trPr>
          <w:trHeight w:val="552"/>
        </w:trPr>
        <w:tc>
          <w:tcPr>
            <w:tcW w:w="706" w:type="dxa"/>
          </w:tcPr>
          <w:p w:rsidR="00AF729B" w:rsidRDefault="00D36801">
            <w:pPr>
              <w:pStyle w:val="TableParagraph"/>
              <w:spacing w:line="256" w:lineRule="exact"/>
              <w:rPr>
                <w:sz w:val="23"/>
              </w:rPr>
            </w:pPr>
            <w:r>
              <w:rPr>
                <w:sz w:val="23"/>
              </w:rPr>
              <w:t>30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</w:p>
          <w:p w:rsidR="00AF729B" w:rsidRDefault="00D36801">
            <w:pPr>
              <w:pStyle w:val="TableParagraph"/>
              <w:spacing w:before="4"/>
              <w:rPr>
                <w:sz w:val="23"/>
              </w:rPr>
            </w:pPr>
            <w:r>
              <w:rPr>
                <w:sz w:val="23"/>
              </w:rPr>
              <w:t>31</w:t>
            </w:r>
          </w:p>
        </w:tc>
        <w:tc>
          <w:tcPr>
            <w:tcW w:w="2700" w:type="dxa"/>
          </w:tcPr>
          <w:p w:rsidR="00AF729B" w:rsidRDefault="00D36801">
            <w:pPr>
              <w:pStyle w:val="TableParagraph"/>
              <w:spacing w:line="261" w:lineRule="exact"/>
              <w:rPr>
                <w:sz w:val="23"/>
              </w:rPr>
            </w:pPr>
            <w:r>
              <w:rPr>
                <w:sz w:val="23"/>
              </w:rPr>
              <w:t>Создание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макета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своего</w:t>
            </w:r>
          </w:p>
          <w:p w:rsidR="00AF729B" w:rsidRDefault="00D36801">
            <w:pPr>
              <w:pStyle w:val="TableParagraph"/>
              <w:spacing w:before="9" w:line="261" w:lineRule="exact"/>
              <w:rPr>
                <w:sz w:val="23"/>
              </w:rPr>
            </w:pPr>
            <w:r>
              <w:rPr>
                <w:sz w:val="23"/>
              </w:rPr>
              <w:t>исследования</w:t>
            </w:r>
          </w:p>
        </w:tc>
        <w:tc>
          <w:tcPr>
            <w:tcW w:w="4683" w:type="dxa"/>
          </w:tcPr>
          <w:p w:rsidR="00AF729B" w:rsidRDefault="00D36801">
            <w:pPr>
              <w:pStyle w:val="TableParagraph"/>
              <w:tabs>
                <w:tab w:val="left" w:pos="1707"/>
                <w:tab w:val="left" w:pos="3306"/>
                <w:tab w:val="left" w:pos="4444"/>
              </w:tabs>
              <w:spacing w:line="261" w:lineRule="exact"/>
              <w:ind w:left="113"/>
              <w:rPr>
                <w:sz w:val="23"/>
              </w:rPr>
            </w:pPr>
            <w:r>
              <w:rPr>
                <w:sz w:val="23"/>
              </w:rPr>
              <w:t>Подготовка</w:t>
            </w:r>
            <w:r>
              <w:rPr>
                <w:sz w:val="23"/>
              </w:rPr>
              <w:tab/>
              <w:t>материалов</w:t>
            </w:r>
            <w:r>
              <w:rPr>
                <w:sz w:val="23"/>
              </w:rPr>
              <w:tab/>
              <w:t>работы</w:t>
            </w:r>
            <w:r>
              <w:rPr>
                <w:sz w:val="23"/>
              </w:rPr>
              <w:tab/>
              <w:t>к</w:t>
            </w:r>
          </w:p>
          <w:p w:rsidR="00AF729B" w:rsidRDefault="00D36801">
            <w:pPr>
              <w:pStyle w:val="TableParagraph"/>
              <w:spacing w:before="9" w:line="261" w:lineRule="exact"/>
              <w:ind w:left="113"/>
              <w:rPr>
                <w:sz w:val="23"/>
              </w:rPr>
            </w:pPr>
            <w:r>
              <w:rPr>
                <w:sz w:val="23"/>
              </w:rPr>
              <w:t>презентации.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Работа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41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Power</w:t>
            </w:r>
            <w:proofErr w:type="spellEnd"/>
            <w:r>
              <w:rPr>
                <w:spacing w:val="33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Point</w:t>
            </w:r>
            <w:proofErr w:type="spellEnd"/>
            <w:r>
              <w:rPr>
                <w:sz w:val="23"/>
              </w:rPr>
              <w:t>.</w:t>
            </w:r>
          </w:p>
        </w:tc>
        <w:tc>
          <w:tcPr>
            <w:tcW w:w="856" w:type="dxa"/>
          </w:tcPr>
          <w:p w:rsidR="00AF729B" w:rsidRDefault="00D36801">
            <w:pPr>
              <w:pStyle w:val="TableParagraph"/>
              <w:spacing w:line="256" w:lineRule="exact"/>
              <w:ind w:left="117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852" w:type="dxa"/>
          </w:tcPr>
          <w:p w:rsidR="00AF729B" w:rsidRDefault="00D36801">
            <w:pPr>
              <w:pStyle w:val="TableParagraph"/>
              <w:spacing w:line="256" w:lineRule="exact"/>
              <w:ind w:left="106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  <w:tc>
          <w:tcPr>
            <w:tcW w:w="852" w:type="dxa"/>
          </w:tcPr>
          <w:p w:rsidR="00AF729B" w:rsidRDefault="00D36801">
            <w:pPr>
              <w:pStyle w:val="TableParagraph"/>
              <w:spacing w:line="256" w:lineRule="exact"/>
              <w:ind w:left="104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</w:tr>
      <w:tr w:rsidR="00AF729B">
        <w:trPr>
          <w:trHeight w:val="1103"/>
        </w:trPr>
        <w:tc>
          <w:tcPr>
            <w:tcW w:w="706" w:type="dxa"/>
          </w:tcPr>
          <w:p w:rsidR="00AF729B" w:rsidRDefault="00D36801">
            <w:pPr>
              <w:pStyle w:val="TableParagraph"/>
              <w:spacing w:line="252" w:lineRule="exact"/>
              <w:rPr>
                <w:sz w:val="23"/>
              </w:rPr>
            </w:pPr>
            <w:r>
              <w:rPr>
                <w:sz w:val="23"/>
              </w:rPr>
              <w:t>32</w:t>
            </w:r>
          </w:p>
        </w:tc>
        <w:tc>
          <w:tcPr>
            <w:tcW w:w="2700" w:type="dxa"/>
          </w:tcPr>
          <w:p w:rsidR="00AF729B" w:rsidRDefault="00D36801">
            <w:pPr>
              <w:pStyle w:val="TableParagraph"/>
              <w:tabs>
                <w:tab w:val="left" w:pos="1478"/>
              </w:tabs>
              <w:spacing w:line="247" w:lineRule="auto"/>
              <w:ind w:right="144"/>
              <w:rPr>
                <w:sz w:val="23"/>
              </w:rPr>
            </w:pPr>
            <w:r>
              <w:rPr>
                <w:sz w:val="23"/>
              </w:rPr>
              <w:t>Правила</w:t>
            </w:r>
            <w:r>
              <w:rPr>
                <w:sz w:val="23"/>
              </w:rPr>
              <w:tab/>
            </w:r>
            <w:r>
              <w:rPr>
                <w:spacing w:val="-1"/>
                <w:sz w:val="23"/>
              </w:rPr>
              <w:t>успешного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выступления</w:t>
            </w:r>
          </w:p>
        </w:tc>
        <w:tc>
          <w:tcPr>
            <w:tcW w:w="4683" w:type="dxa"/>
          </w:tcPr>
          <w:p w:rsidR="00AF729B" w:rsidRDefault="00D36801">
            <w:pPr>
              <w:pStyle w:val="TableParagraph"/>
              <w:tabs>
                <w:tab w:val="left" w:pos="1842"/>
                <w:tab w:val="left" w:pos="3316"/>
              </w:tabs>
              <w:spacing w:line="249" w:lineRule="auto"/>
              <w:ind w:left="113" w:right="106"/>
              <w:rPr>
                <w:sz w:val="23"/>
              </w:rPr>
            </w:pPr>
            <w:r>
              <w:rPr>
                <w:sz w:val="23"/>
              </w:rPr>
              <w:t>Получение</w:t>
            </w:r>
            <w:r>
              <w:rPr>
                <w:sz w:val="23"/>
              </w:rPr>
              <w:tab/>
              <w:t>навыков</w:t>
            </w:r>
            <w:r>
              <w:rPr>
                <w:sz w:val="23"/>
              </w:rPr>
              <w:tab/>
              <w:t>ораторского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искусства.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Структура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выступления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его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адресность.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Психология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общения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экспертами.</w:t>
            </w:r>
          </w:p>
        </w:tc>
        <w:tc>
          <w:tcPr>
            <w:tcW w:w="856" w:type="dxa"/>
          </w:tcPr>
          <w:p w:rsidR="00AF729B" w:rsidRDefault="00D36801">
            <w:pPr>
              <w:pStyle w:val="TableParagraph"/>
              <w:spacing w:line="252" w:lineRule="exact"/>
              <w:ind w:left="117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852" w:type="dxa"/>
          </w:tcPr>
          <w:p w:rsidR="00AF729B" w:rsidRDefault="00D36801">
            <w:pPr>
              <w:pStyle w:val="TableParagraph"/>
              <w:spacing w:line="252" w:lineRule="exact"/>
              <w:ind w:left="106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852" w:type="dxa"/>
          </w:tcPr>
          <w:p w:rsidR="00AF729B" w:rsidRDefault="00D36801">
            <w:pPr>
              <w:pStyle w:val="TableParagraph"/>
              <w:spacing w:line="252" w:lineRule="exact"/>
              <w:ind w:left="104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</w:tr>
      <w:tr w:rsidR="00AF729B">
        <w:trPr>
          <w:trHeight w:val="835"/>
        </w:trPr>
        <w:tc>
          <w:tcPr>
            <w:tcW w:w="706" w:type="dxa"/>
          </w:tcPr>
          <w:p w:rsidR="00AF729B" w:rsidRDefault="00D36801">
            <w:pPr>
              <w:pStyle w:val="TableParagraph"/>
              <w:spacing w:line="256" w:lineRule="exact"/>
              <w:rPr>
                <w:sz w:val="23"/>
              </w:rPr>
            </w:pPr>
            <w:r>
              <w:rPr>
                <w:sz w:val="23"/>
              </w:rPr>
              <w:t>33</w:t>
            </w:r>
          </w:p>
        </w:tc>
        <w:tc>
          <w:tcPr>
            <w:tcW w:w="2700" w:type="dxa"/>
          </w:tcPr>
          <w:p w:rsidR="00AF729B" w:rsidRDefault="00D36801">
            <w:pPr>
              <w:pStyle w:val="TableParagraph"/>
              <w:tabs>
                <w:tab w:val="left" w:pos="1315"/>
                <w:tab w:val="left" w:pos="1781"/>
              </w:tabs>
              <w:spacing w:line="249" w:lineRule="auto"/>
              <w:ind w:right="104"/>
              <w:rPr>
                <w:sz w:val="23"/>
              </w:rPr>
            </w:pPr>
            <w:r>
              <w:rPr>
                <w:sz w:val="23"/>
              </w:rPr>
              <w:t>Участие</w:t>
            </w:r>
            <w:r>
              <w:rPr>
                <w:sz w:val="23"/>
              </w:rPr>
              <w:tab/>
              <w:t>в</w:t>
            </w:r>
            <w:r>
              <w:rPr>
                <w:sz w:val="23"/>
              </w:rPr>
              <w:tab/>
              <w:t>научно-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практической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конференции</w:t>
            </w:r>
          </w:p>
        </w:tc>
        <w:tc>
          <w:tcPr>
            <w:tcW w:w="4683" w:type="dxa"/>
          </w:tcPr>
          <w:p w:rsidR="00AF729B" w:rsidRDefault="00D36801">
            <w:pPr>
              <w:pStyle w:val="TableParagraph"/>
              <w:spacing w:line="256" w:lineRule="exact"/>
              <w:ind w:left="113"/>
              <w:rPr>
                <w:sz w:val="23"/>
              </w:rPr>
            </w:pPr>
            <w:r>
              <w:rPr>
                <w:sz w:val="23"/>
              </w:rPr>
              <w:t>Публичное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выступление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конференции.</w:t>
            </w:r>
          </w:p>
        </w:tc>
        <w:tc>
          <w:tcPr>
            <w:tcW w:w="856" w:type="dxa"/>
          </w:tcPr>
          <w:p w:rsidR="00AF729B" w:rsidRDefault="00D36801">
            <w:pPr>
              <w:pStyle w:val="TableParagraph"/>
              <w:spacing w:line="256" w:lineRule="exact"/>
              <w:ind w:left="117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852" w:type="dxa"/>
          </w:tcPr>
          <w:p w:rsidR="00AF729B" w:rsidRDefault="00D36801">
            <w:pPr>
              <w:pStyle w:val="TableParagraph"/>
              <w:spacing w:line="256" w:lineRule="exact"/>
              <w:ind w:left="106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852" w:type="dxa"/>
          </w:tcPr>
          <w:p w:rsidR="00AF729B" w:rsidRDefault="00D36801">
            <w:pPr>
              <w:pStyle w:val="TableParagraph"/>
              <w:spacing w:line="256" w:lineRule="exact"/>
              <w:ind w:left="104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</w:tr>
      <w:tr w:rsidR="00AF729B">
        <w:trPr>
          <w:trHeight w:val="268"/>
        </w:trPr>
        <w:tc>
          <w:tcPr>
            <w:tcW w:w="706" w:type="dxa"/>
          </w:tcPr>
          <w:p w:rsidR="00AF729B" w:rsidRDefault="00D36801">
            <w:pPr>
              <w:pStyle w:val="TableParagraph"/>
              <w:spacing w:line="242" w:lineRule="exact"/>
              <w:rPr>
                <w:sz w:val="23"/>
              </w:rPr>
            </w:pPr>
            <w:r>
              <w:rPr>
                <w:sz w:val="23"/>
              </w:rPr>
              <w:t>34</w:t>
            </w:r>
          </w:p>
        </w:tc>
        <w:tc>
          <w:tcPr>
            <w:tcW w:w="2700" w:type="dxa"/>
          </w:tcPr>
          <w:p w:rsidR="00AF729B" w:rsidRDefault="00D36801">
            <w:pPr>
              <w:pStyle w:val="TableParagraph"/>
              <w:spacing w:line="242" w:lineRule="exact"/>
              <w:rPr>
                <w:sz w:val="23"/>
              </w:rPr>
            </w:pPr>
            <w:r>
              <w:rPr>
                <w:sz w:val="23"/>
              </w:rPr>
              <w:t>Рефлексия</w:t>
            </w:r>
          </w:p>
        </w:tc>
        <w:tc>
          <w:tcPr>
            <w:tcW w:w="4683" w:type="dxa"/>
          </w:tcPr>
          <w:p w:rsidR="00AF729B" w:rsidRDefault="00D36801">
            <w:pPr>
              <w:pStyle w:val="TableParagraph"/>
              <w:spacing w:line="242" w:lineRule="exact"/>
              <w:ind w:left="113"/>
              <w:rPr>
                <w:sz w:val="23"/>
              </w:rPr>
            </w:pPr>
            <w:r>
              <w:rPr>
                <w:sz w:val="23"/>
              </w:rPr>
              <w:t>Подведение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итогов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работы.</w:t>
            </w:r>
          </w:p>
        </w:tc>
        <w:tc>
          <w:tcPr>
            <w:tcW w:w="856" w:type="dxa"/>
          </w:tcPr>
          <w:p w:rsidR="00AF729B" w:rsidRDefault="00D36801">
            <w:pPr>
              <w:pStyle w:val="TableParagraph"/>
              <w:spacing w:line="242" w:lineRule="exact"/>
              <w:ind w:left="117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852" w:type="dxa"/>
          </w:tcPr>
          <w:p w:rsidR="00AF729B" w:rsidRDefault="00D36801">
            <w:pPr>
              <w:pStyle w:val="TableParagraph"/>
              <w:spacing w:line="242" w:lineRule="exact"/>
              <w:ind w:left="106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852" w:type="dxa"/>
          </w:tcPr>
          <w:p w:rsidR="00AF729B" w:rsidRDefault="00D36801">
            <w:pPr>
              <w:pStyle w:val="TableParagraph"/>
              <w:spacing w:line="242" w:lineRule="exact"/>
              <w:ind w:left="104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</w:tr>
      <w:tr w:rsidR="00AF729B">
        <w:trPr>
          <w:trHeight w:val="277"/>
        </w:trPr>
        <w:tc>
          <w:tcPr>
            <w:tcW w:w="3406" w:type="dxa"/>
            <w:gridSpan w:val="2"/>
          </w:tcPr>
          <w:p w:rsidR="00AF729B" w:rsidRDefault="00D36801">
            <w:pPr>
              <w:pStyle w:val="TableParagraph"/>
              <w:spacing w:line="252" w:lineRule="exact"/>
              <w:rPr>
                <w:sz w:val="23"/>
              </w:rPr>
            </w:pPr>
            <w:r>
              <w:rPr>
                <w:sz w:val="23"/>
              </w:rPr>
              <w:t>Итого: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34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ч.</w:t>
            </w:r>
          </w:p>
        </w:tc>
        <w:tc>
          <w:tcPr>
            <w:tcW w:w="4683" w:type="dxa"/>
          </w:tcPr>
          <w:p w:rsidR="00AF729B" w:rsidRDefault="00AF729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6" w:type="dxa"/>
          </w:tcPr>
          <w:p w:rsidR="00AF729B" w:rsidRDefault="00D36801">
            <w:pPr>
              <w:pStyle w:val="TableParagraph"/>
              <w:spacing w:line="252" w:lineRule="exact"/>
              <w:ind w:left="117"/>
              <w:rPr>
                <w:sz w:val="23"/>
              </w:rPr>
            </w:pPr>
            <w:r>
              <w:rPr>
                <w:sz w:val="23"/>
              </w:rPr>
              <w:t>15</w:t>
            </w:r>
          </w:p>
        </w:tc>
        <w:tc>
          <w:tcPr>
            <w:tcW w:w="852" w:type="dxa"/>
          </w:tcPr>
          <w:p w:rsidR="00AF729B" w:rsidRDefault="00D36801">
            <w:pPr>
              <w:pStyle w:val="TableParagraph"/>
              <w:spacing w:line="252" w:lineRule="exact"/>
              <w:ind w:left="106"/>
              <w:rPr>
                <w:sz w:val="23"/>
              </w:rPr>
            </w:pPr>
            <w:r>
              <w:rPr>
                <w:sz w:val="23"/>
              </w:rPr>
              <w:t>19</w:t>
            </w:r>
          </w:p>
        </w:tc>
        <w:tc>
          <w:tcPr>
            <w:tcW w:w="852" w:type="dxa"/>
          </w:tcPr>
          <w:p w:rsidR="00AF729B" w:rsidRDefault="00D36801">
            <w:pPr>
              <w:pStyle w:val="TableParagraph"/>
              <w:spacing w:line="252" w:lineRule="exact"/>
              <w:ind w:left="104"/>
              <w:rPr>
                <w:sz w:val="23"/>
              </w:rPr>
            </w:pPr>
            <w:r>
              <w:rPr>
                <w:sz w:val="23"/>
              </w:rPr>
              <w:t>34</w:t>
            </w:r>
          </w:p>
        </w:tc>
      </w:tr>
    </w:tbl>
    <w:p w:rsidR="00AF729B" w:rsidRDefault="00AF729B">
      <w:pPr>
        <w:spacing w:line="252" w:lineRule="exact"/>
        <w:rPr>
          <w:sz w:val="23"/>
        </w:rPr>
        <w:sectPr w:rsidR="00AF729B">
          <w:pgSz w:w="11910" w:h="16850"/>
          <w:pgMar w:top="1120" w:right="100" w:bottom="280" w:left="760" w:header="720" w:footer="720" w:gutter="0"/>
          <w:cols w:space="720"/>
        </w:sectPr>
      </w:pPr>
    </w:p>
    <w:p w:rsidR="00AF729B" w:rsidRDefault="00D36801">
      <w:pPr>
        <w:spacing w:before="66"/>
        <w:ind w:left="1487" w:right="1307"/>
        <w:jc w:val="center"/>
        <w:rPr>
          <w:b/>
          <w:sz w:val="23"/>
        </w:rPr>
      </w:pPr>
      <w:r>
        <w:rPr>
          <w:b/>
          <w:w w:val="105"/>
          <w:sz w:val="23"/>
        </w:rPr>
        <w:lastRenderedPageBreak/>
        <w:t>Тематическое</w:t>
      </w:r>
      <w:r>
        <w:rPr>
          <w:b/>
          <w:spacing w:val="-15"/>
          <w:w w:val="105"/>
          <w:sz w:val="23"/>
        </w:rPr>
        <w:t xml:space="preserve"> </w:t>
      </w:r>
      <w:r>
        <w:rPr>
          <w:b/>
          <w:w w:val="105"/>
          <w:sz w:val="23"/>
        </w:rPr>
        <w:t>планирование</w:t>
      </w:r>
      <w:r>
        <w:rPr>
          <w:b/>
          <w:spacing w:val="27"/>
          <w:w w:val="105"/>
          <w:sz w:val="23"/>
        </w:rPr>
        <w:t xml:space="preserve"> </w:t>
      </w:r>
      <w:r>
        <w:rPr>
          <w:b/>
          <w:w w:val="105"/>
          <w:sz w:val="23"/>
        </w:rPr>
        <w:t>модуля</w:t>
      </w:r>
      <w:r>
        <w:rPr>
          <w:b/>
          <w:spacing w:val="-15"/>
          <w:w w:val="105"/>
          <w:sz w:val="23"/>
        </w:rPr>
        <w:t xml:space="preserve"> </w:t>
      </w:r>
      <w:r>
        <w:rPr>
          <w:b/>
          <w:w w:val="105"/>
          <w:sz w:val="23"/>
        </w:rPr>
        <w:t>«История»</w:t>
      </w:r>
    </w:p>
    <w:p w:rsidR="00AF729B" w:rsidRDefault="00AF729B">
      <w:pPr>
        <w:pStyle w:val="a3"/>
        <w:rPr>
          <w:b/>
          <w:sz w:val="20"/>
        </w:rPr>
      </w:pPr>
    </w:p>
    <w:p w:rsidR="00AF729B" w:rsidRDefault="00AF729B">
      <w:pPr>
        <w:pStyle w:val="a3"/>
        <w:rPr>
          <w:b/>
          <w:sz w:val="20"/>
        </w:rPr>
      </w:pPr>
    </w:p>
    <w:p w:rsidR="00AF729B" w:rsidRDefault="00AF729B">
      <w:pPr>
        <w:pStyle w:val="a3"/>
        <w:spacing w:before="10"/>
        <w:rPr>
          <w:b/>
          <w:sz w:val="12"/>
        </w:rPr>
      </w:pPr>
    </w:p>
    <w:tbl>
      <w:tblPr>
        <w:tblStyle w:val="TableNormal"/>
        <w:tblW w:w="0" w:type="auto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5"/>
        <w:gridCol w:w="2728"/>
        <w:gridCol w:w="3794"/>
        <w:gridCol w:w="947"/>
        <w:gridCol w:w="1010"/>
        <w:gridCol w:w="1019"/>
      </w:tblGrid>
      <w:tr w:rsidR="00AF729B">
        <w:trPr>
          <w:trHeight w:val="417"/>
        </w:trPr>
        <w:tc>
          <w:tcPr>
            <w:tcW w:w="1105" w:type="dxa"/>
            <w:vMerge w:val="restart"/>
          </w:tcPr>
          <w:p w:rsidR="00AF729B" w:rsidRDefault="00D36801">
            <w:pPr>
              <w:pStyle w:val="TableParagraph"/>
              <w:spacing w:before="1"/>
              <w:ind w:left="249"/>
              <w:rPr>
                <w:sz w:val="23"/>
              </w:rPr>
            </w:pPr>
            <w:r>
              <w:rPr>
                <w:sz w:val="23"/>
              </w:rPr>
              <w:t>№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п/п</w:t>
            </w:r>
          </w:p>
        </w:tc>
        <w:tc>
          <w:tcPr>
            <w:tcW w:w="2728" w:type="dxa"/>
            <w:vMerge w:val="restart"/>
          </w:tcPr>
          <w:p w:rsidR="00AF729B" w:rsidRDefault="00D36801">
            <w:pPr>
              <w:pStyle w:val="TableParagraph"/>
              <w:spacing w:before="1"/>
              <w:ind w:left="137" w:right="124"/>
              <w:jc w:val="center"/>
              <w:rPr>
                <w:sz w:val="23"/>
              </w:rPr>
            </w:pPr>
            <w:r>
              <w:rPr>
                <w:sz w:val="23"/>
              </w:rPr>
              <w:t>Тема</w:t>
            </w:r>
          </w:p>
        </w:tc>
        <w:tc>
          <w:tcPr>
            <w:tcW w:w="3794" w:type="dxa"/>
            <w:vMerge w:val="restart"/>
          </w:tcPr>
          <w:p w:rsidR="00AF729B" w:rsidRDefault="00D36801">
            <w:pPr>
              <w:pStyle w:val="TableParagraph"/>
              <w:spacing w:before="1"/>
              <w:ind w:left="113"/>
              <w:rPr>
                <w:sz w:val="23"/>
              </w:rPr>
            </w:pPr>
            <w:r>
              <w:rPr>
                <w:sz w:val="23"/>
              </w:rPr>
              <w:t>Основное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содержание</w:t>
            </w:r>
          </w:p>
        </w:tc>
        <w:tc>
          <w:tcPr>
            <w:tcW w:w="2976" w:type="dxa"/>
            <w:gridSpan w:val="3"/>
          </w:tcPr>
          <w:p w:rsidR="00AF729B" w:rsidRDefault="00D36801">
            <w:pPr>
              <w:pStyle w:val="TableParagraph"/>
              <w:spacing w:before="1"/>
              <w:ind w:left="564"/>
              <w:rPr>
                <w:sz w:val="23"/>
              </w:rPr>
            </w:pPr>
            <w:r>
              <w:rPr>
                <w:sz w:val="23"/>
              </w:rPr>
              <w:t>Количество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часов</w:t>
            </w:r>
          </w:p>
        </w:tc>
      </w:tr>
      <w:tr w:rsidR="00AF729B">
        <w:trPr>
          <w:trHeight w:val="854"/>
        </w:trPr>
        <w:tc>
          <w:tcPr>
            <w:tcW w:w="1105" w:type="dxa"/>
            <w:vMerge/>
            <w:tcBorders>
              <w:top w:val="nil"/>
            </w:tcBorders>
          </w:tcPr>
          <w:p w:rsidR="00AF729B" w:rsidRDefault="00AF729B">
            <w:pPr>
              <w:rPr>
                <w:sz w:val="2"/>
                <w:szCs w:val="2"/>
              </w:rPr>
            </w:pPr>
          </w:p>
        </w:tc>
        <w:tc>
          <w:tcPr>
            <w:tcW w:w="2728" w:type="dxa"/>
            <w:vMerge/>
            <w:tcBorders>
              <w:top w:val="nil"/>
            </w:tcBorders>
          </w:tcPr>
          <w:p w:rsidR="00AF729B" w:rsidRDefault="00AF729B">
            <w:pPr>
              <w:rPr>
                <w:sz w:val="2"/>
                <w:szCs w:val="2"/>
              </w:rPr>
            </w:pPr>
          </w:p>
        </w:tc>
        <w:tc>
          <w:tcPr>
            <w:tcW w:w="3794" w:type="dxa"/>
            <w:vMerge/>
            <w:tcBorders>
              <w:top w:val="nil"/>
            </w:tcBorders>
          </w:tcPr>
          <w:p w:rsidR="00AF729B" w:rsidRDefault="00AF729B">
            <w:pPr>
              <w:rPr>
                <w:sz w:val="2"/>
                <w:szCs w:val="2"/>
              </w:rPr>
            </w:pPr>
          </w:p>
        </w:tc>
        <w:tc>
          <w:tcPr>
            <w:tcW w:w="947" w:type="dxa"/>
          </w:tcPr>
          <w:p w:rsidR="00AF729B" w:rsidRDefault="00D36801">
            <w:pPr>
              <w:pStyle w:val="TableParagraph"/>
              <w:spacing w:line="261" w:lineRule="exact"/>
              <w:ind w:left="108"/>
              <w:rPr>
                <w:sz w:val="23"/>
              </w:rPr>
            </w:pPr>
            <w:proofErr w:type="spellStart"/>
            <w:r>
              <w:rPr>
                <w:sz w:val="23"/>
              </w:rPr>
              <w:t>Теор</w:t>
            </w:r>
            <w:proofErr w:type="spellEnd"/>
            <w:r>
              <w:rPr>
                <w:sz w:val="23"/>
              </w:rPr>
              <w:t>.</w:t>
            </w:r>
          </w:p>
        </w:tc>
        <w:tc>
          <w:tcPr>
            <w:tcW w:w="1010" w:type="dxa"/>
          </w:tcPr>
          <w:p w:rsidR="00AF729B" w:rsidRDefault="00D36801">
            <w:pPr>
              <w:pStyle w:val="TableParagraph"/>
              <w:spacing w:line="261" w:lineRule="exact"/>
              <w:ind w:left="107"/>
              <w:rPr>
                <w:sz w:val="23"/>
              </w:rPr>
            </w:pPr>
            <w:proofErr w:type="spellStart"/>
            <w:r>
              <w:rPr>
                <w:sz w:val="23"/>
              </w:rPr>
              <w:t>Практ</w:t>
            </w:r>
            <w:proofErr w:type="spellEnd"/>
            <w:r>
              <w:rPr>
                <w:sz w:val="23"/>
              </w:rPr>
              <w:t>.</w:t>
            </w:r>
          </w:p>
        </w:tc>
        <w:tc>
          <w:tcPr>
            <w:tcW w:w="1019" w:type="dxa"/>
          </w:tcPr>
          <w:p w:rsidR="00AF729B" w:rsidRDefault="00D36801">
            <w:pPr>
              <w:pStyle w:val="TableParagraph"/>
              <w:spacing w:line="261" w:lineRule="exact"/>
              <w:ind w:left="106"/>
              <w:rPr>
                <w:sz w:val="23"/>
              </w:rPr>
            </w:pPr>
            <w:r>
              <w:rPr>
                <w:sz w:val="23"/>
              </w:rPr>
              <w:t>Всего</w:t>
            </w:r>
          </w:p>
        </w:tc>
      </w:tr>
      <w:tr w:rsidR="00AF729B">
        <w:trPr>
          <w:trHeight w:val="3960"/>
        </w:trPr>
        <w:tc>
          <w:tcPr>
            <w:tcW w:w="1105" w:type="dxa"/>
          </w:tcPr>
          <w:p w:rsidR="00AF729B" w:rsidRDefault="00D36801">
            <w:pPr>
              <w:pStyle w:val="TableParagraph"/>
              <w:spacing w:line="261" w:lineRule="exact"/>
              <w:ind w:left="8"/>
              <w:jc w:val="center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2728" w:type="dxa"/>
          </w:tcPr>
          <w:p w:rsidR="00AF729B" w:rsidRDefault="00D36801">
            <w:pPr>
              <w:pStyle w:val="TableParagraph"/>
              <w:spacing w:before="1" w:line="369" w:lineRule="auto"/>
              <w:ind w:left="695" w:right="169" w:hanging="490"/>
              <w:rPr>
                <w:sz w:val="23"/>
              </w:rPr>
            </w:pPr>
            <w:r>
              <w:rPr>
                <w:sz w:val="23"/>
              </w:rPr>
              <w:t>Введение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проектную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деятельность</w:t>
            </w:r>
          </w:p>
        </w:tc>
        <w:tc>
          <w:tcPr>
            <w:tcW w:w="3794" w:type="dxa"/>
          </w:tcPr>
          <w:p w:rsidR="00AF729B" w:rsidRDefault="00D36801">
            <w:pPr>
              <w:pStyle w:val="TableParagraph"/>
              <w:spacing w:line="374" w:lineRule="auto"/>
              <w:ind w:left="113" w:right="90"/>
              <w:jc w:val="both"/>
              <w:rPr>
                <w:sz w:val="23"/>
              </w:rPr>
            </w:pPr>
            <w:r>
              <w:rPr>
                <w:sz w:val="23"/>
              </w:rPr>
              <w:t>Знакомство с понятиями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проект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исследовательская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деятельность.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Отличие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проектной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работы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научного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исследования.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Основные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этапы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проведения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научного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исследования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проектных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работ.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Презентация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образцов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проектов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рамках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тем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«Исторической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науки»</w:t>
            </w:r>
          </w:p>
        </w:tc>
        <w:tc>
          <w:tcPr>
            <w:tcW w:w="947" w:type="dxa"/>
          </w:tcPr>
          <w:p w:rsidR="00AF729B" w:rsidRDefault="00D36801">
            <w:pPr>
              <w:pStyle w:val="TableParagraph"/>
              <w:spacing w:line="261" w:lineRule="exact"/>
              <w:ind w:left="108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010" w:type="dxa"/>
          </w:tcPr>
          <w:p w:rsidR="00AF729B" w:rsidRDefault="00D36801">
            <w:pPr>
              <w:pStyle w:val="TableParagraph"/>
              <w:spacing w:line="261" w:lineRule="exact"/>
              <w:ind w:left="107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019" w:type="dxa"/>
          </w:tcPr>
          <w:p w:rsidR="00AF729B" w:rsidRDefault="00D36801">
            <w:pPr>
              <w:pStyle w:val="TableParagraph"/>
              <w:spacing w:line="261" w:lineRule="exact"/>
              <w:ind w:left="106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</w:tr>
      <w:tr w:rsidR="00AF729B">
        <w:trPr>
          <w:trHeight w:val="2899"/>
        </w:trPr>
        <w:tc>
          <w:tcPr>
            <w:tcW w:w="1105" w:type="dxa"/>
          </w:tcPr>
          <w:p w:rsidR="00AF729B" w:rsidRDefault="00D36801">
            <w:pPr>
              <w:pStyle w:val="TableParagraph"/>
              <w:spacing w:line="256" w:lineRule="exact"/>
              <w:ind w:left="8"/>
              <w:jc w:val="center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  <w:tc>
          <w:tcPr>
            <w:tcW w:w="2728" w:type="dxa"/>
          </w:tcPr>
          <w:p w:rsidR="00AF729B" w:rsidRDefault="00D36801">
            <w:pPr>
              <w:pStyle w:val="TableParagraph"/>
              <w:spacing w:line="379" w:lineRule="auto"/>
              <w:ind w:left="349" w:right="351" w:hanging="48"/>
              <w:rPr>
                <w:sz w:val="23"/>
              </w:rPr>
            </w:pPr>
            <w:r>
              <w:rPr>
                <w:sz w:val="23"/>
              </w:rPr>
              <w:t>Выбор темы проекта</w:t>
            </w:r>
            <w:r>
              <w:rPr>
                <w:spacing w:val="-55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Что</w:t>
            </w:r>
            <w:proofErr w:type="gramEnd"/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такое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проблема</w:t>
            </w:r>
          </w:p>
        </w:tc>
        <w:tc>
          <w:tcPr>
            <w:tcW w:w="3794" w:type="dxa"/>
          </w:tcPr>
          <w:p w:rsidR="00AF729B" w:rsidRDefault="00D36801">
            <w:pPr>
              <w:pStyle w:val="TableParagraph"/>
              <w:spacing w:line="376" w:lineRule="auto"/>
              <w:ind w:left="113" w:right="99"/>
              <w:jc w:val="both"/>
              <w:rPr>
                <w:sz w:val="23"/>
              </w:rPr>
            </w:pPr>
            <w:r>
              <w:rPr>
                <w:sz w:val="23"/>
              </w:rPr>
              <w:t>Рекомендации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выборе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темы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проекта,</w:t>
            </w:r>
            <w:r>
              <w:rPr>
                <w:spacing w:val="58"/>
                <w:sz w:val="23"/>
              </w:rPr>
              <w:t xml:space="preserve"> </w:t>
            </w:r>
            <w:r>
              <w:rPr>
                <w:sz w:val="23"/>
              </w:rPr>
              <w:t>основные</w:t>
            </w:r>
            <w:r>
              <w:rPr>
                <w:spacing w:val="58"/>
                <w:sz w:val="23"/>
              </w:rPr>
              <w:t xml:space="preserve"> </w:t>
            </w:r>
            <w:r>
              <w:rPr>
                <w:sz w:val="23"/>
              </w:rPr>
              <w:t>критерии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выбора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темы</w:t>
            </w:r>
            <w:r>
              <w:rPr>
                <w:spacing w:val="58"/>
                <w:sz w:val="23"/>
              </w:rPr>
              <w:t xml:space="preserve"> </w:t>
            </w:r>
            <w:r>
              <w:rPr>
                <w:sz w:val="23"/>
              </w:rPr>
              <w:t>проекта,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требования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выбору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темы.</w:t>
            </w:r>
          </w:p>
          <w:p w:rsidR="00AF729B" w:rsidRDefault="00D36801">
            <w:pPr>
              <w:pStyle w:val="TableParagraph"/>
              <w:tabs>
                <w:tab w:val="left" w:pos="1794"/>
                <w:tab w:val="left" w:pos="1861"/>
                <w:tab w:val="left" w:pos="2495"/>
                <w:tab w:val="left" w:pos="2586"/>
              </w:tabs>
              <w:spacing w:line="369" w:lineRule="auto"/>
              <w:ind w:left="113" w:right="113"/>
              <w:rPr>
                <w:sz w:val="23"/>
              </w:rPr>
            </w:pPr>
            <w:r>
              <w:rPr>
                <w:sz w:val="23"/>
              </w:rPr>
              <w:t>Упражнение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  <w:t>в</w:t>
            </w:r>
            <w:r>
              <w:rPr>
                <w:sz w:val="23"/>
              </w:rPr>
              <w:tab/>
              <w:t>выявлении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проблемы</w:t>
            </w:r>
            <w:r>
              <w:rPr>
                <w:sz w:val="23"/>
              </w:rPr>
              <w:tab/>
              <w:t>и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  <w:t>изменении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собственной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точки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зрения.</w:t>
            </w:r>
          </w:p>
        </w:tc>
        <w:tc>
          <w:tcPr>
            <w:tcW w:w="947" w:type="dxa"/>
          </w:tcPr>
          <w:p w:rsidR="00AF729B" w:rsidRDefault="00D36801">
            <w:pPr>
              <w:pStyle w:val="TableParagraph"/>
              <w:spacing w:line="256" w:lineRule="exact"/>
              <w:ind w:left="108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010" w:type="dxa"/>
          </w:tcPr>
          <w:p w:rsidR="00AF729B" w:rsidRDefault="00D36801">
            <w:pPr>
              <w:pStyle w:val="TableParagraph"/>
              <w:spacing w:line="256" w:lineRule="exact"/>
              <w:ind w:left="107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019" w:type="dxa"/>
          </w:tcPr>
          <w:p w:rsidR="00AF729B" w:rsidRDefault="00D36801">
            <w:pPr>
              <w:pStyle w:val="TableParagraph"/>
              <w:spacing w:line="256" w:lineRule="exact"/>
              <w:ind w:left="106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</w:tr>
      <w:tr w:rsidR="00AF729B">
        <w:trPr>
          <w:trHeight w:val="1243"/>
        </w:trPr>
        <w:tc>
          <w:tcPr>
            <w:tcW w:w="1105" w:type="dxa"/>
          </w:tcPr>
          <w:p w:rsidR="00AF729B" w:rsidRDefault="00D36801">
            <w:pPr>
              <w:pStyle w:val="TableParagraph"/>
              <w:spacing w:line="256" w:lineRule="exact"/>
              <w:ind w:left="8"/>
              <w:jc w:val="center"/>
              <w:rPr>
                <w:sz w:val="23"/>
              </w:rPr>
            </w:pPr>
            <w:r>
              <w:rPr>
                <w:sz w:val="23"/>
              </w:rPr>
              <w:t>3</w:t>
            </w:r>
          </w:p>
        </w:tc>
        <w:tc>
          <w:tcPr>
            <w:tcW w:w="2728" w:type="dxa"/>
          </w:tcPr>
          <w:p w:rsidR="00AF729B" w:rsidRDefault="00D36801">
            <w:pPr>
              <w:pStyle w:val="TableParagraph"/>
              <w:spacing w:line="379" w:lineRule="auto"/>
              <w:ind w:left="897" w:right="455" w:hanging="481"/>
              <w:rPr>
                <w:sz w:val="23"/>
              </w:rPr>
            </w:pPr>
            <w:r>
              <w:rPr>
                <w:sz w:val="23"/>
              </w:rPr>
              <w:t>Учимся выдвигать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гипотезы</w:t>
            </w:r>
          </w:p>
        </w:tc>
        <w:tc>
          <w:tcPr>
            <w:tcW w:w="3794" w:type="dxa"/>
          </w:tcPr>
          <w:p w:rsidR="00AF729B" w:rsidRDefault="00D36801">
            <w:pPr>
              <w:pStyle w:val="TableParagraph"/>
              <w:spacing w:line="256" w:lineRule="exact"/>
              <w:ind w:left="113"/>
              <w:rPr>
                <w:sz w:val="23"/>
              </w:rPr>
            </w:pPr>
            <w:r>
              <w:rPr>
                <w:sz w:val="23"/>
              </w:rPr>
              <w:t>Знакомство</w:t>
            </w:r>
            <w:r>
              <w:rPr>
                <w:spacing w:val="55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понятием</w:t>
            </w:r>
            <w:r>
              <w:rPr>
                <w:spacing w:val="91"/>
                <w:sz w:val="23"/>
              </w:rPr>
              <w:t xml:space="preserve"> </w:t>
            </w:r>
            <w:r>
              <w:rPr>
                <w:sz w:val="23"/>
              </w:rPr>
              <w:t>гипотеза.</w:t>
            </w:r>
          </w:p>
          <w:p w:rsidR="00AF729B" w:rsidRDefault="00D36801">
            <w:pPr>
              <w:pStyle w:val="TableParagraph"/>
              <w:spacing w:before="7" w:line="410" w:lineRule="atLeast"/>
              <w:ind w:left="113"/>
              <w:rPr>
                <w:sz w:val="23"/>
              </w:rPr>
            </w:pPr>
            <w:r>
              <w:rPr>
                <w:sz w:val="23"/>
              </w:rPr>
              <w:t>Её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значение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исследовательской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работе.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Игра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«Найди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причину».</w:t>
            </w:r>
          </w:p>
        </w:tc>
        <w:tc>
          <w:tcPr>
            <w:tcW w:w="947" w:type="dxa"/>
          </w:tcPr>
          <w:p w:rsidR="00AF729B" w:rsidRDefault="00D36801">
            <w:pPr>
              <w:pStyle w:val="TableParagraph"/>
              <w:spacing w:line="256" w:lineRule="exact"/>
              <w:ind w:left="108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010" w:type="dxa"/>
          </w:tcPr>
          <w:p w:rsidR="00AF729B" w:rsidRDefault="00D36801">
            <w:pPr>
              <w:pStyle w:val="TableParagraph"/>
              <w:spacing w:line="256" w:lineRule="exact"/>
              <w:ind w:left="107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019" w:type="dxa"/>
          </w:tcPr>
          <w:p w:rsidR="00AF729B" w:rsidRDefault="00D36801">
            <w:pPr>
              <w:pStyle w:val="TableParagraph"/>
              <w:spacing w:line="256" w:lineRule="exact"/>
              <w:ind w:left="106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</w:tr>
      <w:tr w:rsidR="00AF729B">
        <w:trPr>
          <w:trHeight w:val="2889"/>
        </w:trPr>
        <w:tc>
          <w:tcPr>
            <w:tcW w:w="1105" w:type="dxa"/>
          </w:tcPr>
          <w:p w:rsidR="00AF729B" w:rsidRDefault="00D36801">
            <w:pPr>
              <w:pStyle w:val="TableParagraph"/>
              <w:spacing w:line="256" w:lineRule="exact"/>
              <w:ind w:left="8"/>
              <w:jc w:val="center"/>
              <w:rPr>
                <w:sz w:val="23"/>
              </w:rPr>
            </w:pPr>
            <w:r>
              <w:rPr>
                <w:sz w:val="23"/>
              </w:rPr>
              <w:t>4</w:t>
            </w:r>
          </w:p>
        </w:tc>
        <w:tc>
          <w:tcPr>
            <w:tcW w:w="2728" w:type="dxa"/>
          </w:tcPr>
          <w:p w:rsidR="00AF729B" w:rsidRDefault="00D36801">
            <w:pPr>
              <w:pStyle w:val="TableParagraph"/>
              <w:spacing w:line="256" w:lineRule="exact"/>
              <w:ind w:left="0" w:right="210"/>
              <w:jc w:val="right"/>
              <w:rPr>
                <w:sz w:val="23"/>
              </w:rPr>
            </w:pPr>
            <w:r>
              <w:rPr>
                <w:sz w:val="23"/>
              </w:rPr>
              <w:t>Цели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задачи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проекта</w:t>
            </w:r>
          </w:p>
        </w:tc>
        <w:tc>
          <w:tcPr>
            <w:tcW w:w="3794" w:type="dxa"/>
          </w:tcPr>
          <w:p w:rsidR="00AF729B" w:rsidRDefault="00D36801">
            <w:pPr>
              <w:pStyle w:val="TableParagraph"/>
              <w:spacing w:line="374" w:lineRule="auto"/>
              <w:ind w:left="113" w:right="101"/>
              <w:jc w:val="both"/>
              <w:rPr>
                <w:sz w:val="23"/>
              </w:rPr>
            </w:pPr>
            <w:r>
              <w:rPr>
                <w:sz w:val="23"/>
              </w:rPr>
              <w:t>Знакомство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понятиями: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цель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проекта,</w:t>
            </w:r>
            <w:r>
              <w:rPr>
                <w:spacing w:val="58"/>
                <w:sz w:val="23"/>
              </w:rPr>
              <w:t xml:space="preserve"> </w:t>
            </w:r>
            <w:r>
              <w:rPr>
                <w:sz w:val="23"/>
              </w:rPr>
              <w:t xml:space="preserve">задачи.  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Соответствие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цели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задач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теме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исследования.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Как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разбить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задачу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шаги.</w:t>
            </w:r>
          </w:p>
          <w:p w:rsidR="00AF729B" w:rsidRDefault="00D36801">
            <w:pPr>
              <w:pStyle w:val="TableParagraph"/>
              <w:spacing w:line="369" w:lineRule="auto"/>
              <w:ind w:left="113" w:right="92"/>
              <w:jc w:val="both"/>
              <w:rPr>
                <w:sz w:val="23"/>
              </w:rPr>
            </w:pPr>
            <w:r>
              <w:rPr>
                <w:sz w:val="23"/>
              </w:rPr>
              <w:t>Игра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«Мозговой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штурм»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11"/>
                <w:sz w:val="23"/>
              </w:rPr>
              <w:t>на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отработку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постановки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цели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</w:p>
          <w:p w:rsidR="00AF729B" w:rsidRDefault="00D36801">
            <w:pPr>
              <w:pStyle w:val="TableParagraph"/>
              <w:spacing w:before="8"/>
              <w:ind w:left="113"/>
              <w:jc w:val="both"/>
              <w:rPr>
                <w:sz w:val="23"/>
              </w:rPr>
            </w:pPr>
            <w:r>
              <w:rPr>
                <w:sz w:val="23"/>
              </w:rPr>
              <w:t>задач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проекта.</w:t>
            </w:r>
          </w:p>
        </w:tc>
        <w:tc>
          <w:tcPr>
            <w:tcW w:w="947" w:type="dxa"/>
          </w:tcPr>
          <w:p w:rsidR="00AF729B" w:rsidRDefault="00D36801">
            <w:pPr>
              <w:pStyle w:val="TableParagraph"/>
              <w:spacing w:line="256" w:lineRule="exact"/>
              <w:ind w:left="108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010" w:type="dxa"/>
          </w:tcPr>
          <w:p w:rsidR="00AF729B" w:rsidRDefault="00D36801">
            <w:pPr>
              <w:pStyle w:val="TableParagraph"/>
              <w:spacing w:line="256" w:lineRule="exact"/>
              <w:ind w:left="107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019" w:type="dxa"/>
          </w:tcPr>
          <w:p w:rsidR="00AF729B" w:rsidRDefault="00D36801">
            <w:pPr>
              <w:pStyle w:val="TableParagraph"/>
              <w:spacing w:line="256" w:lineRule="exact"/>
              <w:ind w:left="106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</w:tr>
      <w:tr w:rsidR="00AF729B">
        <w:trPr>
          <w:trHeight w:val="1252"/>
        </w:trPr>
        <w:tc>
          <w:tcPr>
            <w:tcW w:w="1105" w:type="dxa"/>
          </w:tcPr>
          <w:p w:rsidR="00AF729B" w:rsidRDefault="00D36801">
            <w:pPr>
              <w:pStyle w:val="TableParagraph"/>
              <w:spacing w:before="1"/>
              <w:ind w:left="8"/>
              <w:jc w:val="center"/>
              <w:rPr>
                <w:sz w:val="23"/>
              </w:rPr>
            </w:pPr>
            <w:r>
              <w:rPr>
                <w:sz w:val="23"/>
              </w:rPr>
              <w:t>5</w:t>
            </w:r>
          </w:p>
        </w:tc>
        <w:tc>
          <w:tcPr>
            <w:tcW w:w="2728" w:type="dxa"/>
          </w:tcPr>
          <w:p w:rsidR="00AF729B" w:rsidRDefault="00D36801">
            <w:pPr>
              <w:pStyle w:val="TableParagraph"/>
              <w:spacing w:before="1"/>
              <w:ind w:left="0" w:right="182"/>
              <w:jc w:val="right"/>
              <w:rPr>
                <w:sz w:val="23"/>
              </w:rPr>
            </w:pPr>
            <w:r>
              <w:rPr>
                <w:sz w:val="23"/>
              </w:rPr>
              <w:t>Методы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исследования.</w:t>
            </w:r>
          </w:p>
        </w:tc>
        <w:tc>
          <w:tcPr>
            <w:tcW w:w="3794" w:type="dxa"/>
          </w:tcPr>
          <w:p w:rsidR="00AF729B" w:rsidRDefault="00D36801">
            <w:pPr>
              <w:pStyle w:val="TableParagraph"/>
              <w:tabs>
                <w:tab w:val="left" w:pos="1852"/>
                <w:tab w:val="left" w:pos="2375"/>
                <w:tab w:val="left" w:pos="2505"/>
              </w:tabs>
              <w:spacing w:before="1" w:line="369" w:lineRule="auto"/>
              <w:ind w:left="113" w:right="105"/>
              <w:rPr>
                <w:sz w:val="23"/>
              </w:rPr>
            </w:pPr>
            <w:r>
              <w:rPr>
                <w:sz w:val="23"/>
              </w:rPr>
              <w:t>Знакомство</w:t>
            </w:r>
            <w:r>
              <w:rPr>
                <w:sz w:val="23"/>
              </w:rPr>
              <w:tab/>
              <w:t>с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  <w:t>понятиями:</w:t>
            </w:r>
            <w:r>
              <w:rPr>
                <w:spacing w:val="-55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эксперимент,</w:t>
            </w:r>
            <w:r>
              <w:rPr>
                <w:sz w:val="23"/>
              </w:rPr>
              <w:tab/>
            </w:r>
            <w:proofErr w:type="gramEnd"/>
            <w:r>
              <w:rPr>
                <w:sz w:val="23"/>
              </w:rPr>
              <w:tab/>
              <w:t>наблюдение,</w:t>
            </w:r>
          </w:p>
          <w:p w:rsidR="00AF729B" w:rsidRDefault="00D36801">
            <w:pPr>
              <w:pStyle w:val="TableParagraph"/>
              <w:tabs>
                <w:tab w:val="left" w:pos="1943"/>
                <w:tab w:val="left" w:pos="2956"/>
              </w:tabs>
              <w:spacing w:before="11"/>
              <w:ind w:left="113"/>
              <w:rPr>
                <w:sz w:val="23"/>
              </w:rPr>
            </w:pPr>
            <w:proofErr w:type="gramStart"/>
            <w:r>
              <w:rPr>
                <w:sz w:val="23"/>
              </w:rPr>
              <w:t>анкетирование,</w:t>
            </w:r>
            <w:r>
              <w:rPr>
                <w:sz w:val="23"/>
              </w:rPr>
              <w:tab/>
            </w:r>
            <w:proofErr w:type="gramEnd"/>
            <w:r>
              <w:rPr>
                <w:sz w:val="23"/>
              </w:rPr>
              <w:t>анализ,</w:t>
            </w:r>
            <w:r>
              <w:rPr>
                <w:sz w:val="23"/>
              </w:rPr>
              <w:tab/>
              <w:t>синтез,</w:t>
            </w:r>
          </w:p>
        </w:tc>
        <w:tc>
          <w:tcPr>
            <w:tcW w:w="947" w:type="dxa"/>
          </w:tcPr>
          <w:p w:rsidR="00AF729B" w:rsidRDefault="00D36801">
            <w:pPr>
              <w:pStyle w:val="TableParagraph"/>
              <w:spacing w:before="1"/>
              <w:ind w:left="108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010" w:type="dxa"/>
          </w:tcPr>
          <w:p w:rsidR="00AF729B" w:rsidRDefault="00D36801">
            <w:pPr>
              <w:pStyle w:val="TableParagraph"/>
              <w:spacing w:before="1"/>
              <w:ind w:left="107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019" w:type="dxa"/>
          </w:tcPr>
          <w:p w:rsidR="00AF729B" w:rsidRDefault="00D36801">
            <w:pPr>
              <w:pStyle w:val="TableParagraph"/>
              <w:spacing w:before="1"/>
              <w:ind w:left="106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</w:tr>
    </w:tbl>
    <w:p w:rsidR="00AF729B" w:rsidRDefault="00AF729B">
      <w:pPr>
        <w:rPr>
          <w:sz w:val="23"/>
        </w:rPr>
        <w:sectPr w:rsidR="00AF729B">
          <w:pgSz w:w="11910" w:h="16850"/>
          <w:pgMar w:top="1060" w:right="100" w:bottom="280" w:left="760" w:header="720" w:footer="720" w:gutter="0"/>
          <w:cols w:space="720"/>
        </w:sectPr>
      </w:pPr>
    </w:p>
    <w:tbl>
      <w:tblPr>
        <w:tblStyle w:val="TableNormal"/>
        <w:tblW w:w="0" w:type="auto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5"/>
        <w:gridCol w:w="2728"/>
        <w:gridCol w:w="3794"/>
        <w:gridCol w:w="947"/>
        <w:gridCol w:w="1010"/>
        <w:gridCol w:w="1019"/>
      </w:tblGrid>
      <w:tr w:rsidR="00AF729B">
        <w:trPr>
          <w:trHeight w:val="2073"/>
        </w:trPr>
        <w:tc>
          <w:tcPr>
            <w:tcW w:w="1105" w:type="dxa"/>
          </w:tcPr>
          <w:p w:rsidR="00AF729B" w:rsidRDefault="00AF729B">
            <w:pPr>
              <w:pStyle w:val="TableParagraph"/>
              <w:ind w:left="0"/>
            </w:pPr>
          </w:p>
        </w:tc>
        <w:tc>
          <w:tcPr>
            <w:tcW w:w="2728" w:type="dxa"/>
          </w:tcPr>
          <w:p w:rsidR="00AF729B" w:rsidRDefault="00AF729B">
            <w:pPr>
              <w:pStyle w:val="TableParagraph"/>
              <w:ind w:left="0"/>
            </w:pPr>
          </w:p>
        </w:tc>
        <w:tc>
          <w:tcPr>
            <w:tcW w:w="3794" w:type="dxa"/>
          </w:tcPr>
          <w:p w:rsidR="00AF729B" w:rsidRDefault="00D36801">
            <w:pPr>
              <w:pStyle w:val="TableParagraph"/>
              <w:spacing w:line="376" w:lineRule="auto"/>
              <w:ind w:left="113" w:right="90"/>
              <w:jc w:val="both"/>
              <w:rPr>
                <w:sz w:val="23"/>
              </w:rPr>
            </w:pPr>
            <w:r>
              <w:rPr>
                <w:sz w:val="23"/>
              </w:rPr>
              <w:t>сравнение,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обобщение,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выводы.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Знакомство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наблюдением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как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методом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исследования.</w:t>
            </w:r>
          </w:p>
          <w:p w:rsidR="00AF729B" w:rsidRDefault="00D36801">
            <w:pPr>
              <w:pStyle w:val="TableParagraph"/>
              <w:tabs>
                <w:tab w:val="left" w:pos="2822"/>
              </w:tabs>
              <w:ind w:left="113"/>
              <w:jc w:val="both"/>
              <w:rPr>
                <w:sz w:val="23"/>
              </w:rPr>
            </w:pPr>
            <w:r>
              <w:rPr>
                <w:sz w:val="23"/>
              </w:rPr>
              <w:t>Практическое</w:t>
            </w:r>
            <w:r>
              <w:rPr>
                <w:sz w:val="23"/>
              </w:rPr>
              <w:tab/>
              <w:t>задание:</w:t>
            </w:r>
          </w:p>
          <w:p w:rsidR="00AF729B" w:rsidRDefault="00D36801">
            <w:pPr>
              <w:pStyle w:val="TableParagraph"/>
              <w:spacing w:before="138"/>
              <w:ind w:left="113"/>
              <w:jc w:val="both"/>
              <w:rPr>
                <w:sz w:val="23"/>
              </w:rPr>
            </w:pPr>
            <w:r>
              <w:rPr>
                <w:sz w:val="23"/>
              </w:rPr>
              <w:t>«Подготовка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образца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анкеты».</w:t>
            </w:r>
          </w:p>
        </w:tc>
        <w:tc>
          <w:tcPr>
            <w:tcW w:w="947" w:type="dxa"/>
          </w:tcPr>
          <w:p w:rsidR="00AF729B" w:rsidRDefault="00AF729B">
            <w:pPr>
              <w:pStyle w:val="TableParagraph"/>
              <w:ind w:left="0"/>
            </w:pPr>
          </w:p>
        </w:tc>
        <w:tc>
          <w:tcPr>
            <w:tcW w:w="1010" w:type="dxa"/>
          </w:tcPr>
          <w:p w:rsidR="00AF729B" w:rsidRDefault="00AF729B">
            <w:pPr>
              <w:pStyle w:val="TableParagraph"/>
              <w:ind w:left="0"/>
            </w:pPr>
          </w:p>
        </w:tc>
        <w:tc>
          <w:tcPr>
            <w:tcW w:w="1019" w:type="dxa"/>
          </w:tcPr>
          <w:p w:rsidR="00AF729B" w:rsidRDefault="00AF729B">
            <w:pPr>
              <w:pStyle w:val="TableParagraph"/>
              <w:ind w:left="0"/>
            </w:pPr>
          </w:p>
        </w:tc>
      </w:tr>
      <w:tr w:rsidR="00AF729B">
        <w:trPr>
          <w:trHeight w:val="1660"/>
        </w:trPr>
        <w:tc>
          <w:tcPr>
            <w:tcW w:w="1105" w:type="dxa"/>
          </w:tcPr>
          <w:p w:rsidR="00AF729B" w:rsidRDefault="00D36801">
            <w:pPr>
              <w:pStyle w:val="TableParagraph"/>
              <w:spacing w:line="256" w:lineRule="exact"/>
              <w:ind w:left="8"/>
              <w:jc w:val="center"/>
              <w:rPr>
                <w:sz w:val="23"/>
              </w:rPr>
            </w:pPr>
            <w:r>
              <w:rPr>
                <w:sz w:val="23"/>
              </w:rPr>
              <w:t>6</w:t>
            </w:r>
          </w:p>
        </w:tc>
        <w:tc>
          <w:tcPr>
            <w:tcW w:w="2728" w:type="dxa"/>
          </w:tcPr>
          <w:p w:rsidR="00AF729B" w:rsidRDefault="00D36801">
            <w:pPr>
              <w:pStyle w:val="TableParagraph"/>
              <w:spacing w:line="256" w:lineRule="exact"/>
              <w:ind w:left="127" w:right="124"/>
              <w:jc w:val="center"/>
              <w:rPr>
                <w:sz w:val="23"/>
              </w:rPr>
            </w:pPr>
            <w:r>
              <w:rPr>
                <w:sz w:val="23"/>
              </w:rPr>
              <w:t>Планирование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работы</w:t>
            </w:r>
          </w:p>
        </w:tc>
        <w:tc>
          <w:tcPr>
            <w:tcW w:w="3794" w:type="dxa"/>
          </w:tcPr>
          <w:p w:rsidR="00AF729B" w:rsidRDefault="00D36801">
            <w:pPr>
              <w:pStyle w:val="TableParagraph"/>
              <w:spacing w:line="374" w:lineRule="auto"/>
              <w:ind w:left="113" w:right="98"/>
              <w:jc w:val="both"/>
              <w:rPr>
                <w:sz w:val="23"/>
              </w:rPr>
            </w:pPr>
            <w:r>
              <w:rPr>
                <w:sz w:val="23"/>
              </w:rPr>
              <w:t>Составление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плана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работы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над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проектами.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Определение предмета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методов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исследования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работе</w:t>
            </w:r>
          </w:p>
          <w:p w:rsidR="00AF729B" w:rsidRDefault="00D36801">
            <w:pPr>
              <w:pStyle w:val="TableParagraph"/>
              <w:ind w:left="113"/>
              <w:jc w:val="both"/>
              <w:rPr>
                <w:sz w:val="23"/>
              </w:rPr>
            </w:pPr>
            <w:r>
              <w:rPr>
                <w:sz w:val="23"/>
              </w:rPr>
              <w:t>над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проектом.</w:t>
            </w:r>
          </w:p>
        </w:tc>
        <w:tc>
          <w:tcPr>
            <w:tcW w:w="947" w:type="dxa"/>
          </w:tcPr>
          <w:p w:rsidR="00AF729B" w:rsidRDefault="00D36801">
            <w:pPr>
              <w:pStyle w:val="TableParagraph"/>
              <w:spacing w:line="256" w:lineRule="exact"/>
              <w:ind w:left="108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010" w:type="dxa"/>
          </w:tcPr>
          <w:p w:rsidR="00AF729B" w:rsidRDefault="00D36801">
            <w:pPr>
              <w:pStyle w:val="TableParagraph"/>
              <w:spacing w:line="256" w:lineRule="exact"/>
              <w:ind w:left="107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  <w:tc>
          <w:tcPr>
            <w:tcW w:w="1019" w:type="dxa"/>
          </w:tcPr>
          <w:p w:rsidR="00AF729B" w:rsidRDefault="00D36801">
            <w:pPr>
              <w:pStyle w:val="TableParagraph"/>
              <w:spacing w:line="256" w:lineRule="exact"/>
              <w:ind w:left="106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</w:tr>
      <w:tr w:rsidR="00AF729B">
        <w:trPr>
          <w:trHeight w:val="2481"/>
        </w:trPr>
        <w:tc>
          <w:tcPr>
            <w:tcW w:w="1105" w:type="dxa"/>
          </w:tcPr>
          <w:p w:rsidR="00AF729B" w:rsidRDefault="00D36801">
            <w:pPr>
              <w:pStyle w:val="TableParagraph"/>
              <w:spacing w:line="247" w:lineRule="exact"/>
              <w:ind w:left="8"/>
              <w:jc w:val="center"/>
              <w:rPr>
                <w:sz w:val="23"/>
              </w:rPr>
            </w:pPr>
            <w:r>
              <w:rPr>
                <w:sz w:val="23"/>
              </w:rPr>
              <w:t>7</w:t>
            </w:r>
          </w:p>
        </w:tc>
        <w:tc>
          <w:tcPr>
            <w:tcW w:w="2728" w:type="dxa"/>
          </w:tcPr>
          <w:p w:rsidR="00AF729B" w:rsidRDefault="00D36801">
            <w:pPr>
              <w:pStyle w:val="TableParagraph"/>
              <w:spacing w:line="247" w:lineRule="exact"/>
              <w:ind w:left="139" w:right="124"/>
              <w:jc w:val="center"/>
              <w:rPr>
                <w:sz w:val="23"/>
              </w:rPr>
            </w:pPr>
            <w:r>
              <w:rPr>
                <w:sz w:val="23"/>
              </w:rPr>
              <w:t>Источники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информации</w:t>
            </w:r>
          </w:p>
        </w:tc>
        <w:tc>
          <w:tcPr>
            <w:tcW w:w="3794" w:type="dxa"/>
          </w:tcPr>
          <w:p w:rsidR="00AF729B" w:rsidRDefault="00D36801">
            <w:pPr>
              <w:pStyle w:val="TableParagraph"/>
              <w:tabs>
                <w:tab w:val="left" w:pos="1953"/>
                <w:tab w:val="left" w:pos="2706"/>
              </w:tabs>
              <w:spacing w:line="247" w:lineRule="exact"/>
              <w:ind w:left="113"/>
              <w:jc w:val="both"/>
              <w:rPr>
                <w:sz w:val="23"/>
              </w:rPr>
            </w:pPr>
            <w:r>
              <w:rPr>
                <w:sz w:val="23"/>
              </w:rPr>
              <w:t>Знакомство</w:t>
            </w:r>
            <w:r>
              <w:rPr>
                <w:sz w:val="23"/>
              </w:rPr>
              <w:tab/>
              <w:t>с</w:t>
            </w:r>
            <w:r>
              <w:rPr>
                <w:sz w:val="23"/>
              </w:rPr>
              <w:tab/>
              <w:t>понятием</w:t>
            </w:r>
          </w:p>
          <w:p w:rsidR="00AF729B" w:rsidRDefault="00D36801">
            <w:pPr>
              <w:pStyle w:val="TableParagraph"/>
              <w:tabs>
                <w:tab w:val="left" w:pos="2601"/>
              </w:tabs>
              <w:spacing w:before="148" w:line="379" w:lineRule="auto"/>
              <w:ind w:left="113" w:right="108"/>
              <w:jc w:val="both"/>
              <w:rPr>
                <w:sz w:val="23"/>
              </w:rPr>
            </w:pPr>
            <w:proofErr w:type="gramStart"/>
            <w:r>
              <w:rPr>
                <w:sz w:val="23"/>
              </w:rPr>
              <w:t>информация,</w:t>
            </w:r>
            <w:r>
              <w:rPr>
                <w:sz w:val="23"/>
              </w:rPr>
              <w:tab/>
            </w:r>
            <w:proofErr w:type="gramEnd"/>
            <w:r>
              <w:rPr>
                <w:sz w:val="23"/>
              </w:rPr>
              <w:t>источники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информации.</w:t>
            </w:r>
          </w:p>
          <w:p w:rsidR="00AF729B" w:rsidRDefault="00D36801">
            <w:pPr>
              <w:pStyle w:val="TableParagraph"/>
              <w:spacing w:line="374" w:lineRule="auto"/>
              <w:ind w:left="113" w:right="111"/>
              <w:jc w:val="both"/>
              <w:rPr>
                <w:sz w:val="23"/>
              </w:rPr>
            </w:pPr>
            <w:r>
              <w:rPr>
                <w:sz w:val="23"/>
              </w:rPr>
              <w:t>Виды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исторических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источников.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Отбор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составление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списка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литературы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теме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исследования.</w:t>
            </w:r>
          </w:p>
        </w:tc>
        <w:tc>
          <w:tcPr>
            <w:tcW w:w="947" w:type="dxa"/>
          </w:tcPr>
          <w:p w:rsidR="00AF729B" w:rsidRDefault="00D36801">
            <w:pPr>
              <w:pStyle w:val="TableParagraph"/>
              <w:spacing w:line="247" w:lineRule="exact"/>
              <w:ind w:left="108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010" w:type="dxa"/>
          </w:tcPr>
          <w:p w:rsidR="00AF729B" w:rsidRDefault="00D36801">
            <w:pPr>
              <w:pStyle w:val="TableParagraph"/>
              <w:spacing w:line="247" w:lineRule="exact"/>
              <w:ind w:left="107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  <w:tc>
          <w:tcPr>
            <w:tcW w:w="1019" w:type="dxa"/>
          </w:tcPr>
          <w:p w:rsidR="00AF729B" w:rsidRDefault="00D36801">
            <w:pPr>
              <w:pStyle w:val="TableParagraph"/>
              <w:spacing w:line="247" w:lineRule="exact"/>
              <w:ind w:left="106"/>
              <w:rPr>
                <w:sz w:val="23"/>
              </w:rPr>
            </w:pPr>
            <w:r>
              <w:rPr>
                <w:sz w:val="23"/>
              </w:rPr>
              <w:t>3</w:t>
            </w:r>
          </w:p>
        </w:tc>
      </w:tr>
      <w:tr w:rsidR="00AF729B">
        <w:trPr>
          <w:trHeight w:val="1651"/>
        </w:trPr>
        <w:tc>
          <w:tcPr>
            <w:tcW w:w="1105" w:type="dxa"/>
          </w:tcPr>
          <w:p w:rsidR="00AF729B" w:rsidRDefault="00D36801">
            <w:pPr>
              <w:pStyle w:val="TableParagraph"/>
              <w:spacing w:line="247" w:lineRule="exact"/>
              <w:ind w:left="8"/>
              <w:jc w:val="center"/>
              <w:rPr>
                <w:sz w:val="23"/>
              </w:rPr>
            </w:pPr>
            <w:r>
              <w:rPr>
                <w:sz w:val="23"/>
              </w:rPr>
              <w:t>8</w:t>
            </w:r>
          </w:p>
        </w:tc>
        <w:tc>
          <w:tcPr>
            <w:tcW w:w="2728" w:type="dxa"/>
          </w:tcPr>
          <w:p w:rsidR="00AF729B" w:rsidRDefault="00D36801">
            <w:pPr>
              <w:pStyle w:val="TableParagraph"/>
              <w:spacing w:line="247" w:lineRule="exact"/>
              <w:ind w:left="67" w:right="124"/>
              <w:jc w:val="center"/>
              <w:rPr>
                <w:sz w:val="23"/>
              </w:rPr>
            </w:pPr>
            <w:r>
              <w:rPr>
                <w:sz w:val="23"/>
              </w:rPr>
              <w:t>Сбор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материала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</w:p>
          <w:p w:rsidR="00AF729B" w:rsidRDefault="00D36801">
            <w:pPr>
              <w:pStyle w:val="TableParagraph"/>
              <w:spacing w:before="153"/>
              <w:ind w:left="134" w:right="124"/>
              <w:jc w:val="center"/>
              <w:rPr>
                <w:sz w:val="23"/>
              </w:rPr>
            </w:pPr>
            <w:r>
              <w:rPr>
                <w:sz w:val="23"/>
              </w:rPr>
              <w:t>исследования</w:t>
            </w:r>
          </w:p>
        </w:tc>
        <w:tc>
          <w:tcPr>
            <w:tcW w:w="3794" w:type="dxa"/>
          </w:tcPr>
          <w:p w:rsidR="00AF729B" w:rsidRDefault="00D36801">
            <w:pPr>
              <w:pStyle w:val="TableParagraph"/>
              <w:tabs>
                <w:tab w:val="left" w:pos="2773"/>
              </w:tabs>
              <w:spacing w:line="247" w:lineRule="exact"/>
              <w:ind w:left="113"/>
              <w:rPr>
                <w:sz w:val="23"/>
              </w:rPr>
            </w:pPr>
            <w:r>
              <w:rPr>
                <w:sz w:val="23"/>
              </w:rPr>
              <w:t xml:space="preserve">Работа  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 xml:space="preserve">с  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литературой</w:t>
            </w:r>
            <w:r>
              <w:rPr>
                <w:sz w:val="23"/>
              </w:rPr>
              <w:tab/>
              <w:t xml:space="preserve">по  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теме</w:t>
            </w:r>
          </w:p>
          <w:p w:rsidR="00AF729B" w:rsidRDefault="00D36801">
            <w:pPr>
              <w:pStyle w:val="TableParagraph"/>
              <w:tabs>
                <w:tab w:val="left" w:pos="3048"/>
              </w:tabs>
              <w:spacing w:before="148"/>
              <w:ind w:left="113"/>
              <w:rPr>
                <w:sz w:val="23"/>
              </w:rPr>
            </w:pPr>
            <w:r>
              <w:rPr>
                <w:sz w:val="23"/>
              </w:rPr>
              <w:t>исследования.</w:t>
            </w:r>
            <w:r>
              <w:rPr>
                <w:sz w:val="23"/>
              </w:rPr>
              <w:tab/>
              <w:t>Отбор</w:t>
            </w:r>
          </w:p>
          <w:p w:rsidR="00AF729B" w:rsidRDefault="00D36801">
            <w:pPr>
              <w:pStyle w:val="TableParagraph"/>
              <w:spacing w:before="8" w:line="410" w:lineRule="atLeast"/>
              <w:ind w:left="113" w:right="115"/>
              <w:rPr>
                <w:sz w:val="23"/>
              </w:rPr>
            </w:pPr>
            <w:r>
              <w:rPr>
                <w:sz w:val="23"/>
              </w:rPr>
              <w:t>необходимой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информации.</w:t>
            </w:r>
            <w:r>
              <w:rPr>
                <w:spacing w:val="68"/>
                <w:sz w:val="23"/>
              </w:rPr>
              <w:t xml:space="preserve"> </w:t>
            </w:r>
            <w:r>
              <w:rPr>
                <w:sz w:val="23"/>
              </w:rPr>
              <w:t>Работа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сайтом</w:t>
            </w:r>
            <w:hyperlink r:id="rId5">
              <w:r>
                <w:rPr>
                  <w:sz w:val="23"/>
                </w:rPr>
                <w:t>http://www.etomesto.ru/</w:t>
              </w:r>
            </w:hyperlink>
          </w:p>
        </w:tc>
        <w:tc>
          <w:tcPr>
            <w:tcW w:w="947" w:type="dxa"/>
          </w:tcPr>
          <w:p w:rsidR="00AF729B" w:rsidRDefault="00D36801">
            <w:pPr>
              <w:pStyle w:val="TableParagraph"/>
              <w:spacing w:line="247" w:lineRule="exact"/>
              <w:ind w:left="108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010" w:type="dxa"/>
          </w:tcPr>
          <w:p w:rsidR="00AF729B" w:rsidRDefault="00D36801">
            <w:pPr>
              <w:pStyle w:val="TableParagraph"/>
              <w:spacing w:line="247" w:lineRule="exact"/>
              <w:ind w:left="107"/>
              <w:rPr>
                <w:sz w:val="23"/>
              </w:rPr>
            </w:pPr>
            <w:r>
              <w:rPr>
                <w:sz w:val="23"/>
              </w:rPr>
              <w:t>4</w:t>
            </w:r>
          </w:p>
        </w:tc>
        <w:tc>
          <w:tcPr>
            <w:tcW w:w="1019" w:type="dxa"/>
          </w:tcPr>
          <w:p w:rsidR="00AF729B" w:rsidRDefault="00D36801">
            <w:pPr>
              <w:pStyle w:val="TableParagraph"/>
              <w:spacing w:line="247" w:lineRule="exact"/>
              <w:ind w:left="106"/>
              <w:rPr>
                <w:sz w:val="23"/>
              </w:rPr>
            </w:pPr>
            <w:r>
              <w:rPr>
                <w:sz w:val="23"/>
              </w:rPr>
              <w:t>4</w:t>
            </w:r>
          </w:p>
        </w:tc>
      </w:tr>
      <w:tr w:rsidR="00AF729B">
        <w:trPr>
          <w:trHeight w:val="3322"/>
        </w:trPr>
        <w:tc>
          <w:tcPr>
            <w:tcW w:w="1105" w:type="dxa"/>
          </w:tcPr>
          <w:p w:rsidR="00AF729B" w:rsidRDefault="00D36801">
            <w:pPr>
              <w:pStyle w:val="TableParagraph"/>
              <w:spacing w:line="256" w:lineRule="exact"/>
              <w:ind w:left="8"/>
              <w:jc w:val="center"/>
              <w:rPr>
                <w:sz w:val="23"/>
              </w:rPr>
            </w:pPr>
            <w:r>
              <w:rPr>
                <w:sz w:val="23"/>
              </w:rPr>
              <w:t>9</w:t>
            </w:r>
          </w:p>
        </w:tc>
        <w:tc>
          <w:tcPr>
            <w:tcW w:w="2728" w:type="dxa"/>
          </w:tcPr>
          <w:p w:rsidR="00AF729B" w:rsidRDefault="00D36801">
            <w:pPr>
              <w:pStyle w:val="TableParagraph"/>
              <w:spacing w:line="367" w:lineRule="auto"/>
              <w:ind w:left="983" w:right="169" w:hanging="865"/>
              <w:rPr>
                <w:sz w:val="23"/>
              </w:rPr>
            </w:pPr>
            <w:r>
              <w:rPr>
                <w:sz w:val="23"/>
              </w:rPr>
              <w:t>Обобщение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полученных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данных</w:t>
            </w:r>
          </w:p>
        </w:tc>
        <w:tc>
          <w:tcPr>
            <w:tcW w:w="3794" w:type="dxa"/>
          </w:tcPr>
          <w:p w:rsidR="00AF729B" w:rsidRDefault="00D36801">
            <w:pPr>
              <w:pStyle w:val="TableParagraph"/>
              <w:spacing w:line="374" w:lineRule="auto"/>
              <w:ind w:left="113" w:right="95"/>
              <w:jc w:val="both"/>
              <w:rPr>
                <w:sz w:val="23"/>
              </w:rPr>
            </w:pPr>
            <w:r>
              <w:rPr>
                <w:sz w:val="23"/>
              </w:rPr>
              <w:t>Что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такое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обобщение.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Приемы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обобщения.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Выбор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главного.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Последовательность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изложения.</w:t>
            </w:r>
          </w:p>
          <w:p w:rsidR="00AF729B" w:rsidRDefault="00D36801">
            <w:pPr>
              <w:pStyle w:val="TableParagraph"/>
              <w:tabs>
                <w:tab w:val="left" w:pos="2778"/>
              </w:tabs>
              <w:spacing w:line="376" w:lineRule="auto"/>
              <w:ind w:left="113" w:right="101"/>
              <w:jc w:val="both"/>
              <w:rPr>
                <w:sz w:val="23"/>
              </w:rPr>
            </w:pPr>
            <w:r>
              <w:rPr>
                <w:sz w:val="23"/>
              </w:rPr>
              <w:t>Практические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задания: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«Учимся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анализировать</w:t>
            </w:r>
            <w:proofErr w:type="gramStart"/>
            <w:r>
              <w:rPr>
                <w:sz w:val="23"/>
              </w:rPr>
              <w:t>»,</w:t>
            </w:r>
            <w:r>
              <w:rPr>
                <w:sz w:val="23"/>
              </w:rPr>
              <w:tab/>
            </w:r>
            <w:proofErr w:type="gramEnd"/>
            <w:r>
              <w:rPr>
                <w:sz w:val="23"/>
              </w:rPr>
              <w:t>«Учимся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выделять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главное»,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«Расположи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материал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определенной</w:t>
            </w:r>
          </w:p>
          <w:p w:rsidR="00AF729B" w:rsidRDefault="00D36801">
            <w:pPr>
              <w:pStyle w:val="TableParagraph"/>
              <w:ind w:left="113"/>
              <w:rPr>
                <w:sz w:val="23"/>
              </w:rPr>
            </w:pPr>
            <w:r>
              <w:rPr>
                <w:sz w:val="23"/>
              </w:rPr>
              <w:t>последовательности».</w:t>
            </w:r>
          </w:p>
        </w:tc>
        <w:tc>
          <w:tcPr>
            <w:tcW w:w="947" w:type="dxa"/>
          </w:tcPr>
          <w:p w:rsidR="00AF729B" w:rsidRDefault="00D36801">
            <w:pPr>
              <w:pStyle w:val="TableParagraph"/>
              <w:spacing w:line="256" w:lineRule="exact"/>
              <w:ind w:left="108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010" w:type="dxa"/>
          </w:tcPr>
          <w:p w:rsidR="00AF729B" w:rsidRDefault="00D36801">
            <w:pPr>
              <w:pStyle w:val="TableParagraph"/>
              <w:spacing w:line="256" w:lineRule="exact"/>
              <w:ind w:left="107"/>
              <w:rPr>
                <w:sz w:val="23"/>
              </w:rPr>
            </w:pPr>
            <w:r>
              <w:rPr>
                <w:sz w:val="23"/>
              </w:rPr>
              <w:t>4</w:t>
            </w:r>
          </w:p>
        </w:tc>
        <w:tc>
          <w:tcPr>
            <w:tcW w:w="1019" w:type="dxa"/>
          </w:tcPr>
          <w:p w:rsidR="00AF729B" w:rsidRDefault="00D36801">
            <w:pPr>
              <w:pStyle w:val="TableParagraph"/>
              <w:spacing w:line="256" w:lineRule="exact"/>
              <w:ind w:left="106"/>
              <w:rPr>
                <w:sz w:val="23"/>
              </w:rPr>
            </w:pPr>
            <w:r>
              <w:rPr>
                <w:sz w:val="23"/>
              </w:rPr>
              <w:t>5</w:t>
            </w:r>
          </w:p>
        </w:tc>
      </w:tr>
      <w:tr w:rsidR="00AF729B">
        <w:trPr>
          <w:trHeight w:val="2069"/>
        </w:trPr>
        <w:tc>
          <w:tcPr>
            <w:tcW w:w="1105" w:type="dxa"/>
          </w:tcPr>
          <w:p w:rsidR="00AF729B" w:rsidRDefault="00D36801">
            <w:pPr>
              <w:pStyle w:val="TableParagraph"/>
              <w:spacing w:line="247" w:lineRule="exact"/>
              <w:ind w:left="426" w:right="399"/>
              <w:jc w:val="center"/>
              <w:rPr>
                <w:sz w:val="23"/>
              </w:rPr>
            </w:pPr>
            <w:r>
              <w:rPr>
                <w:sz w:val="23"/>
              </w:rPr>
              <w:t>10</w:t>
            </w:r>
          </w:p>
        </w:tc>
        <w:tc>
          <w:tcPr>
            <w:tcW w:w="2728" w:type="dxa"/>
          </w:tcPr>
          <w:p w:rsidR="00AF729B" w:rsidRDefault="00D36801">
            <w:pPr>
              <w:pStyle w:val="TableParagraph"/>
              <w:spacing w:line="247" w:lineRule="exact"/>
              <w:ind w:left="126" w:right="124"/>
              <w:jc w:val="center"/>
              <w:rPr>
                <w:sz w:val="23"/>
              </w:rPr>
            </w:pPr>
            <w:r>
              <w:rPr>
                <w:sz w:val="23"/>
              </w:rPr>
              <w:t>Список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литературы</w:t>
            </w:r>
          </w:p>
        </w:tc>
        <w:tc>
          <w:tcPr>
            <w:tcW w:w="3794" w:type="dxa"/>
          </w:tcPr>
          <w:p w:rsidR="00AF729B" w:rsidRDefault="00D36801">
            <w:pPr>
              <w:pStyle w:val="TableParagraph"/>
              <w:spacing w:line="247" w:lineRule="exact"/>
              <w:ind w:left="113"/>
              <w:rPr>
                <w:sz w:val="23"/>
              </w:rPr>
            </w:pPr>
            <w:r>
              <w:rPr>
                <w:sz w:val="23"/>
              </w:rPr>
              <w:t>Что</w:t>
            </w:r>
            <w:r>
              <w:rPr>
                <w:spacing w:val="60"/>
                <w:sz w:val="23"/>
              </w:rPr>
              <w:t xml:space="preserve"> </w:t>
            </w:r>
            <w:r>
              <w:rPr>
                <w:sz w:val="23"/>
              </w:rPr>
              <w:t>такое</w:t>
            </w:r>
            <w:proofErr w:type="gramStart"/>
            <w:r>
              <w:rPr>
                <w:sz w:val="23"/>
              </w:rPr>
              <w:t xml:space="preserve">  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«</w:t>
            </w:r>
            <w:proofErr w:type="gramEnd"/>
            <w:r>
              <w:rPr>
                <w:sz w:val="23"/>
              </w:rPr>
              <w:t xml:space="preserve">список  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литературы»,</w:t>
            </w:r>
          </w:p>
          <w:p w:rsidR="00AF729B" w:rsidRDefault="00D36801">
            <w:pPr>
              <w:pStyle w:val="TableParagraph"/>
              <w:tabs>
                <w:tab w:val="left" w:pos="1333"/>
                <w:tab w:val="left" w:pos="2985"/>
              </w:tabs>
              <w:spacing w:before="148" w:line="374" w:lineRule="auto"/>
              <w:ind w:left="113" w:right="99"/>
              <w:rPr>
                <w:sz w:val="23"/>
              </w:rPr>
            </w:pPr>
            <w:r>
              <w:rPr>
                <w:sz w:val="23"/>
              </w:rPr>
              <w:t>правила</w:t>
            </w:r>
            <w:r>
              <w:rPr>
                <w:sz w:val="23"/>
              </w:rPr>
              <w:tab/>
              <w:t>оформления</w:t>
            </w:r>
            <w:r>
              <w:rPr>
                <w:sz w:val="23"/>
              </w:rPr>
              <w:tab/>
              <w:t>списка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литературы.</w:t>
            </w:r>
          </w:p>
          <w:p w:rsidR="00AF729B" w:rsidRDefault="00D36801">
            <w:pPr>
              <w:pStyle w:val="TableParagraph"/>
              <w:spacing w:before="6" w:line="369" w:lineRule="auto"/>
              <w:ind w:left="113"/>
              <w:rPr>
                <w:sz w:val="23"/>
              </w:rPr>
            </w:pPr>
            <w:r>
              <w:rPr>
                <w:sz w:val="23"/>
              </w:rPr>
              <w:t>Работа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компьютерном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классе,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оформление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списка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литературы.</w:t>
            </w:r>
          </w:p>
        </w:tc>
        <w:tc>
          <w:tcPr>
            <w:tcW w:w="947" w:type="dxa"/>
          </w:tcPr>
          <w:p w:rsidR="00AF729B" w:rsidRDefault="00D36801">
            <w:pPr>
              <w:pStyle w:val="TableParagraph"/>
              <w:spacing w:line="247" w:lineRule="exact"/>
              <w:ind w:left="108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010" w:type="dxa"/>
          </w:tcPr>
          <w:p w:rsidR="00AF729B" w:rsidRDefault="00D36801">
            <w:pPr>
              <w:pStyle w:val="TableParagraph"/>
              <w:spacing w:line="247" w:lineRule="exact"/>
              <w:ind w:left="107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  <w:tc>
          <w:tcPr>
            <w:tcW w:w="1019" w:type="dxa"/>
          </w:tcPr>
          <w:p w:rsidR="00AF729B" w:rsidRDefault="00D36801">
            <w:pPr>
              <w:pStyle w:val="TableParagraph"/>
              <w:spacing w:line="247" w:lineRule="exact"/>
              <w:ind w:left="106"/>
              <w:rPr>
                <w:sz w:val="23"/>
              </w:rPr>
            </w:pPr>
            <w:r>
              <w:rPr>
                <w:sz w:val="23"/>
              </w:rPr>
              <w:t>3</w:t>
            </w:r>
          </w:p>
        </w:tc>
      </w:tr>
      <w:tr w:rsidR="00AF729B">
        <w:trPr>
          <w:trHeight w:val="1242"/>
        </w:trPr>
        <w:tc>
          <w:tcPr>
            <w:tcW w:w="1105" w:type="dxa"/>
          </w:tcPr>
          <w:p w:rsidR="00AF729B" w:rsidRDefault="00D36801">
            <w:pPr>
              <w:pStyle w:val="TableParagraph"/>
              <w:spacing w:line="247" w:lineRule="exact"/>
              <w:ind w:left="426" w:right="399"/>
              <w:jc w:val="center"/>
              <w:rPr>
                <w:sz w:val="23"/>
              </w:rPr>
            </w:pPr>
            <w:r>
              <w:rPr>
                <w:sz w:val="23"/>
              </w:rPr>
              <w:t>11</w:t>
            </w:r>
          </w:p>
        </w:tc>
        <w:tc>
          <w:tcPr>
            <w:tcW w:w="2728" w:type="dxa"/>
          </w:tcPr>
          <w:p w:rsidR="00AF729B" w:rsidRDefault="00D36801">
            <w:pPr>
              <w:pStyle w:val="TableParagraph"/>
              <w:spacing w:line="247" w:lineRule="exact"/>
              <w:ind w:left="680"/>
              <w:rPr>
                <w:sz w:val="23"/>
              </w:rPr>
            </w:pPr>
            <w:r>
              <w:rPr>
                <w:sz w:val="23"/>
              </w:rPr>
              <w:t>Требования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</w:p>
          <w:p w:rsidR="00AF729B" w:rsidRDefault="00D36801">
            <w:pPr>
              <w:pStyle w:val="TableParagraph"/>
              <w:spacing w:before="153" w:line="369" w:lineRule="auto"/>
              <w:ind w:left="724" w:right="169" w:hanging="15"/>
              <w:rPr>
                <w:sz w:val="23"/>
              </w:rPr>
            </w:pPr>
            <w:r>
              <w:rPr>
                <w:sz w:val="23"/>
              </w:rPr>
              <w:t>составлению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презентаций</w:t>
            </w:r>
          </w:p>
        </w:tc>
        <w:tc>
          <w:tcPr>
            <w:tcW w:w="3794" w:type="dxa"/>
          </w:tcPr>
          <w:p w:rsidR="00AF729B" w:rsidRDefault="00D36801">
            <w:pPr>
              <w:pStyle w:val="TableParagraph"/>
              <w:tabs>
                <w:tab w:val="left" w:pos="1376"/>
                <w:tab w:val="left" w:pos="2337"/>
              </w:tabs>
              <w:spacing w:line="247" w:lineRule="exact"/>
              <w:ind w:left="113"/>
              <w:rPr>
                <w:sz w:val="23"/>
              </w:rPr>
            </w:pPr>
            <w:r>
              <w:rPr>
                <w:sz w:val="23"/>
              </w:rPr>
              <w:t>Основные</w:t>
            </w:r>
            <w:r>
              <w:rPr>
                <w:sz w:val="23"/>
              </w:rPr>
              <w:tab/>
              <w:t>слайды</w:t>
            </w:r>
            <w:r>
              <w:rPr>
                <w:sz w:val="23"/>
              </w:rPr>
              <w:tab/>
              <w:t>презентации,</w:t>
            </w:r>
          </w:p>
          <w:p w:rsidR="00AF729B" w:rsidRDefault="00D36801">
            <w:pPr>
              <w:pStyle w:val="TableParagraph"/>
              <w:tabs>
                <w:tab w:val="left" w:pos="1347"/>
                <w:tab w:val="left" w:pos="1857"/>
                <w:tab w:val="left" w:pos="2937"/>
                <w:tab w:val="left" w:pos="3451"/>
              </w:tabs>
              <w:spacing w:before="153" w:line="369" w:lineRule="auto"/>
              <w:ind w:left="113" w:right="102"/>
              <w:rPr>
                <w:sz w:val="23"/>
              </w:rPr>
            </w:pPr>
            <w:r>
              <w:rPr>
                <w:sz w:val="23"/>
              </w:rPr>
              <w:t>виды</w:t>
            </w:r>
            <w:r>
              <w:rPr>
                <w:sz w:val="23"/>
              </w:rPr>
              <w:tab/>
            </w:r>
            <w:proofErr w:type="gramStart"/>
            <w:r>
              <w:rPr>
                <w:sz w:val="23"/>
              </w:rPr>
              <w:t>слайдов,</w:t>
            </w:r>
            <w:r>
              <w:rPr>
                <w:sz w:val="23"/>
              </w:rPr>
              <w:tab/>
            </w:r>
            <w:proofErr w:type="gramEnd"/>
            <w:r>
              <w:rPr>
                <w:sz w:val="23"/>
              </w:rPr>
              <w:t>шрифт,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расположение</w:t>
            </w:r>
            <w:r>
              <w:rPr>
                <w:sz w:val="23"/>
              </w:rPr>
              <w:tab/>
              <w:t>информации</w:t>
            </w:r>
            <w:r>
              <w:rPr>
                <w:sz w:val="23"/>
              </w:rPr>
              <w:tab/>
            </w:r>
            <w:r>
              <w:rPr>
                <w:spacing w:val="-1"/>
                <w:sz w:val="23"/>
              </w:rPr>
              <w:t>на</w:t>
            </w:r>
          </w:p>
        </w:tc>
        <w:tc>
          <w:tcPr>
            <w:tcW w:w="947" w:type="dxa"/>
          </w:tcPr>
          <w:p w:rsidR="00AF729B" w:rsidRDefault="00D36801">
            <w:pPr>
              <w:pStyle w:val="TableParagraph"/>
              <w:spacing w:line="247" w:lineRule="exact"/>
              <w:ind w:left="108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010" w:type="dxa"/>
          </w:tcPr>
          <w:p w:rsidR="00AF729B" w:rsidRDefault="00D36801">
            <w:pPr>
              <w:pStyle w:val="TableParagraph"/>
              <w:spacing w:line="247" w:lineRule="exact"/>
              <w:ind w:left="107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  <w:tc>
          <w:tcPr>
            <w:tcW w:w="1019" w:type="dxa"/>
          </w:tcPr>
          <w:p w:rsidR="00AF729B" w:rsidRDefault="00D36801">
            <w:pPr>
              <w:pStyle w:val="TableParagraph"/>
              <w:spacing w:line="247" w:lineRule="exact"/>
              <w:ind w:left="106"/>
              <w:rPr>
                <w:sz w:val="23"/>
              </w:rPr>
            </w:pPr>
            <w:r>
              <w:rPr>
                <w:sz w:val="23"/>
              </w:rPr>
              <w:t>3</w:t>
            </w:r>
          </w:p>
        </w:tc>
      </w:tr>
    </w:tbl>
    <w:p w:rsidR="00AF729B" w:rsidRDefault="00AF729B">
      <w:pPr>
        <w:spacing w:line="247" w:lineRule="exact"/>
        <w:rPr>
          <w:sz w:val="23"/>
        </w:rPr>
        <w:sectPr w:rsidR="00AF729B">
          <w:pgSz w:w="11910" w:h="16850"/>
          <w:pgMar w:top="1120" w:right="100" w:bottom="280" w:left="760" w:header="720" w:footer="720" w:gutter="0"/>
          <w:cols w:space="720"/>
        </w:sectPr>
      </w:pPr>
    </w:p>
    <w:tbl>
      <w:tblPr>
        <w:tblStyle w:val="TableNormal"/>
        <w:tblW w:w="0" w:type="auto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5"/>
        <w:gridCol w:w="2728"/>
        <w:gridCol w:w="3794"/>
        <w:gridCol w:w="947"/>
        <w:gridCol w:w="1010"/>
        <w:gridCol w:w="1019"/>
      </w:tblGrid>
      <w:tr w:rsidR="00AF729B">
        <w:trPr>
          <w:trHeight w:val="3730"/>
        </w:trPr>
        <w:tc>
          <w:tcPr>
            <w:tcW w:w="1105" w:type="dxa"/>
          </w:tcPr>
          <w:p w:rsidR="00AF729B" w:rsidRDefault="00AF729B">
            <w:pPr>
              <w:pStyle w:val="TableParagraph"/>
              <w:ind w:left="0"/>
            </w:pPr>
          </w:p>
        </w:tc>
        <w:tc>
          <w:tcPr>
            <w:tcW w:w="2728" w:type="dxa"/>
          </w:tcPr>
          <w:p w:rsidR="00AF729B" w:rsidRDefault="00AF729B">
            <w:pPr>
              <w:pStyle w:val="TableParagraph"/>
              <w:ind w:left="0"/>
            </w:pPr>
          </w:p>
        </w:tc>
        <w:tc>
          <w:tcPr>
            <w:tcW w:w="3794" w:type="dxa"/>
          </w:tcPr>
          <w:p w:rsidR="00AF729B" w:rsidRDefault="00D36801">
            <w:pPr>
              <w:pStyle w:val="TableParagraph"/>
              <w:spacing w:line="374" w:lineRule="auto"/>
              <w:ind w:left="113" w:right="97"/>
              <w:jc w:val="both"/>
              <w:rPr>
                <w:sz w:val="23"/>
              </w:rPr>
            </w:pPr>
            <w:r>
              <w:rPr>
                <w:sz w:val="23"/>
              </w:rPr>
              <w:t>странице,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объем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информации,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 xml:space="preserve">воздействие  </w:t>
            </w:r>
            <w:r>
              <w:rPr>
                <w:spacing w:val="1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 xml:space="preserve">цвета,  </w:t>
            </w:r>
            <w:r>
              <w:rPr>
                <w:spacing w:val="1"/>
                <w:sz w:val="23"/>
              </w:rPr>
              <w:t xml:space="preserve"> </w:t>
            </w:r>
            <w:proofErr w:type="gramEnd"/>
            <w:r>
              <w:rPr>
                <w:sz w:val="23"/>
              </w:rPr>
              <w:t>единство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стиля,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основные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ошибки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оформлении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презентации.</w:t>
            </w:r>
          </w:p>
          <w:p w:rsidR="00AF729B" w:rsidRDefault="00D36801">
            <w:pPr>
              <w:pStyle w:val="TableParagraph"/>
              <w:tabs>
                <w:tab w:val="left" w:pos="1938"/>
                <w:tab w:val="left" w:pos="2154"/>
                <w:tab w:val="left" w:pos="2591"/>
                <w:tab w:val="left" w:pos="3451"/>
              </w:tabs>
              <w:spacing w:line="374" w:lineRule="auto"/>
              <w:ind w:left="113" w:right="92"/>
              <w:rPr>
                <w:sz w:val="23"/>
              </w:rPr>
            </w:pPr>
            <w:r>
              <w:rPr>
                <w:sz w:val="23"/>
              </w:rPr>
              <w:t>Практическая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  <w:t>работа</w:t>
            </w:r>
            <w:r>
              <w:rPr>
                <w:sz w:val="23"/>
              </w:rPr>
              <w:tab/>
              <w:t>на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компьютере: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оформление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презентации</w:t>
            </w:r>
            <w:r>
              <w:rPr>
                <w:sz w:val="23"/>
              </w:rPr>
              <w:tab/>
              <w:t>в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  <w:t>программе</w:t>
            </w:r>
            <w:r>
              <w:rPr>
                <w:spacing w:val="-5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Microsoft</w:t>
            </w:r>
            <w:proofErr w:type="spellEnd"/>
            <w:r>
              <w:rPr>
                <w:spacing w:val="32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PowerPoint</w:t>
            </w:r>
            <w:proofErr w:type="spellEnd"/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или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буклета</w:t>
            </w:r>
          </w:p>
          <w:p w:rsidR="00AF729B" w:rsidRDefault="00D36801">
            <w:pPr>
              <w:pStyle w:val="TableParagraph"/>
              <w:spacing w:before="4"/>
              <w:ind w:left="113"/>
              <w:rPr>
                <w:sz w:val="23"/>
              </w:rPr>
            </w:pPr>
            <w:r>
              <w:rPr>
                <w:sz w:val="23"/>
              </w:rPr>
              <w:t>в</w:t>
            </w:r>
            <w:r>
              <w:rPr>
                <w:spacing w:val="1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Microsoft</w:t>
            </w:r>
            <w:proofErr w:type="spellEnd"/>
            <w:r>
              <w:rPr>
                <w:spacing w:val="20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Word</w:t>
            </w:r>
            <w:proofErr w:type="spellEnd"/>
            <w:r>
              <w:rPr>
                <w:sz w:val="23"/>
              </w:rPr>
              <w:t>.</w:t>
            </w:r>
          </w:p>
        </w:tc>
        <w:tc>
          <w:tcPr>
            <w:tcW w:w="947" w:type="dxa"/>
          </w:tcPr>
          <w:p w:rsidR="00AF729B" w:rsidRDefault="00AF729B">
            <w:pPr>
              <w:pStyle w:val="TableParagraph"/>
              <w:ind w:left="0"/>
            </w:pPr>
          </w:p>
        </w:tc>
        <w:tc>
          <w:tcPr>
            <w:tcW w:w="1010" w:type="dxa"/>
          </w:tcPr>
          <w:p w:rsidR="00AF729B" w:rsidRDefault="00AF729B">
            <w:pPr>
              <w:pStyle w:val="TableParagraph"/>
              <w:ind w:left="0"/>
            </w:pPr>
          </w:p>
        </w:tc>
        <w:tc>
          <w:tcPr>
            <w:tcW w:w="1019" w:type="dxa"/>
          </w:tcPr>
          <w:p w:rsidR="00AF729B" w:rsidRDefault="00AF729B">
            <w:pPr>
              <w:pStyle w:val="TableParagraph"/>
              <w:ind w:left="0"/>
            </w:pPr>
          </w:p>
        </w:tc>
      </w:tr>
      <w:tr w:rsidR="00AF729B">
        <w:trPr>
          <w:trHeight w:val="5386"/>
        </w:trPr>
        <w:tc>
          <w:tcPr>
            <w:tcW w:w="1105" w:type="dxa"/>
          </w:tcPr>
          <w:p w:rsidR="00AF729B" w:rsidRDefault="00D36801">
            <w:pPr>
              <w:pStyle w:val="TableParagraph"/>
              <w:spacing w:line="256" w:lineRule="exact"/>
              <w:ind w:left="426" w:right="399"/>
              <w:jc w:val="center"/>
              <w:rPr>
                <w:sz w:val="23"/>
              </w:rPr>
            </w:pPr>
            <w:r>
              <w:rPr>
                <w:sz w:val="23"/>
              </w:rPr>
              <w:t>12</w:t>
            </w:r>
          </w:p>
        </w:tc>
        <w:tc>
          <w:tcPr>
            <w:tcW w:w="2728" w:type="dxa"/>
          </w:tcPr>
          <w:p w:rsidR="00AF729B" w:rsidRDefault="00D36801">
            <w:pPr>
              <w:pStyle w:val="TableParagraph"/>
              <w:spacing w:line="256" w:lineRule="exact"/>
              <w:ind w:left="120" w:right="124"/>
              <w:jc w:val="center"/>
              <w:rPr>
                <w:sz w:val="23"/>
              </w:rPr>
            </w:pPr>
            <w:r>
              <w:rPr>
                <w:sz w:val="23"/>
              </w:rPr>
              <w:t>Подготовка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защите</w:t>
            </w:r>
          </w:p>
        </w:tc>
        <w:tc>
          <w:tcPr>
            <w:tcW w:w="3794" w:type="dxa"/>
          </w:tcPr>
          <w:p w:rsidR="00AF729B" w:rsidRDefault="00D36801">
            <w:pPr>
              <w:pStyle w:val="TableParagraph"/>
              <w:tabs>
                <w:tab w:val="left" w:pos="1957"/>
                <w:tab w:val="left" w:pos="2298"/>
                <w:tab w:val="left" w:pos="2716"/>
                <w:tab w:val="left" w:pos="3014"/>
                <w:tab w:val="left" w:pos="3052"/>
              </w:tabs>
              <w:spacing w:line="374" w:lineRule="auto"/>
              <w:ind w:left="113" w:right="99"/>
              <w:jc w:val="both"/>
              <w:rPr>
                <w:sz w:val="23"/>
              </w:rPr>
            </w:pPr>
            <w:r>
              <w:rPr>
                <w:sz w:val="23"/>
              </w:rPr>
              <w:t>Психологический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  <w:t>аспект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готовности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выступлению.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Как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правильно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  <w:t>спланировать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сообщение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своем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исследовании.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Как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выделить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главное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второстепенное.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  <w:t>Культура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выступления: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соблюдение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правил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этикета,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ответы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вопросы,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заключительное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  <w:t>слово.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Знакомство</w:t>
            </w:r>
            <w:r>
              <w:rPr>
                <w:sz w:val="23"/>
              </w:rPr>
              <w:tab/>
              <w:t>с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  <w:t>памяткой</w:t>
            </w:r>
          </w:p>
          <w:p w:rsidR="00AF729B" w:rsidRDefault="00D36801">
            <w:pPr>
              <w:pStyle w:val="TableParagraph"/>
              <w:ind w:left="113"/>
              <w:jc w:val="both"/>
              <w:rPr>
                <w:sz w:val="23"/>
              </w:rPr>
            </w:pPr>
            <w:r>
              <w:rPr>
                <w:sz w:val="23"/>
              </w:rPr>
              <w:t>«Произноси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правильно».</w:t>
            </w:r>
          </w:p>
          <w:p w:rsidR="00AF729B" w:rsidRDefault="00D36801">
            <w:pPr>
              <w:pStyle w:val="TableParagraph"/>
              <w:spacing w:before="12" w:line="410" w:lineRule="atLeast"/>
              <w:ind w:left="113" w:right="104"/>
              <w:jc w:val="both"/>
              <w:rPr>
                <w:sz w:val="23"/>
              </w:rPr>
            </w:pPr>
            <w:r>
              <w:rPr>
                <w:sz w:val="23"/>
              </w:rPr>
              <w:t>Коллективное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обсуждение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«Как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отвечать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вопросы».</w:t>
            </w:r>
          </w:p>
        </w:tc>
        <w:tc>
          <w:tcPr>
            <w:tcW w:w="947" w:type="dxa"/>
          </w:tcPr>
          <w:p w:rsidR="00AF729B" w:rsidRDefault="00D36801">
            <w:pPr>
              <w:pStyle w:val="TableParagraph"/>
              <w:spacing w:line="256" w:lineRule="exact"/>
              <w:ind w:left="108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010" w:type="dxa"/>
          </w:tcPr>
          <w:p w:rsidR="00AF729B" w:rsidRDefault="00D36801">
            <w:pPr>
              <w:pStyle w:val="TableParagraph"/>
              <w:spacing w:line="256" w:lineRule="exact"/>
              <w:ind w:left="107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019" w:type="dxa"/>
          </w:tcPr>
          <w:p w:rsidR="00AF729B" w:rsidRDefault="00D36801">
            <w:pPr>
              <w:pStyle w:val="TableParagraph"/>
              <w:spacing w:line="256" w:lineRule="exact"/>
              <w:ind w:left="106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</w:tr>
      <w:tr w:rsidR="00AF729B">
        <w:trPr>
          <w:trHeight w:val="830"/>
        </w:trPr>
        <w:tc>
          <w:tcPr>
            <w:tcW w:w="1105" w:type="dxa"/>
          </w:tcPr>
          <w:p w:rsidR="00AF729B" w:rsidRDefault="00D36801">
            <w:pPr>
              <w:pStyle w:val="TableParagraph"/>
              <w:spacing w:line="256" w:lineRule="exact"/>
              <w:ind w:left="426" w:right="399"/>
              <w:jc w:val="center"/>
              <w:rPr>
                <w:sz w:val="23"/>
              </w:rPr>
            </w:pPr>
            <w:r>
              <w:rPr>
                <w:sz w:val="23"/>
              </w:rPr>
              <w:t>13</w:t>
            </w:r>
          </w:p>
        </w:tc>
        <w:tc>
          <w:tcPr>
            <w:tcW w:w="2728" w:type="dxa"/>
          </w:tcPr>
          <w:p w:rsidR="00AF729B" w:rsidRDefault="00D36801">
            <w:pPr>
              <w:pStyle w:val="TableParagraph"/>
              <w:spacing w:line="369" w:lineRule="auto"/>
              <w:ind w:left="868" w:right="284" w:hanging="562"/>
              <w:rPr>
                <w:sz w:val="23"/>
              </w:rPr>
            </w:pPr>
            <w:r>
              <w:rPr>
                <w:sz w:val="23"/>
              </w:rPr>
              <w:t>Презентация.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Защита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проектов.</w:t>
            </w:r>
          </w:p>
        </w:tc>
        <w:tc>
          <w:tcPr>
            <w:tcW w:w="3794" w:type="dxa"/>
          </w:tcPr>
          <w:p w:rsidR="00AF729B" w:rsidRDefault="00D36801">
            <w:pPr>
              <w:pStyle w:val="TableParagraph"/>
              <w:spacing w:line="369" w:lineRule="auto"/>
              <w:ind w:left="113" w:right="772"/>
              <w:rPr>
                <w:sz w:val="23"/>
              </w:rPr>
            </w:pPr>
            <w:r>
              <w:rPr>
                <w:sz w:val="23"/>
              </w:rPr>
              <w:t>Презентация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индивидуальных</w:t>
            </w:r>
            <w:r>
              <w:rPr>
                <w:spacing w:val="53"/>
                <w:sz w:val="23"/>
              </w:rPr>
              <w:t xml:space="preserve"> </w:t>
            </w:r>
            <w:r>
              <w:rPr>
                <w:sz w:val="23"/>
              </w:rPr>
              <w:t>работ</w:t>
            </w:r>
          </w:p>
        </w:tc>
        <w:tc>
          <w:tcPr>
            <w:tcW w:w="947" w:type="dxa"/>
          </w:tcPr>
          <w:p w:rsidR="00AF729B" w:rsidRDefault="00AF729B">
            <w:pPr>
              <w:pStyle w:val="TableParagraph"/>
              <w:ind w:left="0"/>
            </w:pPr>
          </w:p>
        </w:tc>
        <w:tc>
          <w:tcPr>
            <w:tcW w:w="1010" w:type="dxa"/>
          </w:tcPr>
          <w:p w:rsidR="00AF729B" w:rsidRDefault="00D36801">
            <w:pPr>
              <w:pStyle w:val="TableParagraph"/>
              <w:spacing w:line="256" w:lineRule="exact"/>
              <w:ind w:left="107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  <w:tc>
          <w:tcPr>
            <w:tcW w:w="1019" w:type="dxa"/>
          </w:tcPr>
          <w:p w:rsidR="00AF729B" w:rsidRDefault="00D36801">
            <w:pPr>
              <w:pStyle w:val="TableParagraph"/>
              <w:spacing w:line="256" w:lineRule="exact"/>
              <w:ind w:left="106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</w:tr>
      <w:tr w:rsidR="00AF729B">
        <w:trPr>
          <w:trHeight w:val="825"/>
        </w:trPr>
        <w:tc>
          <w:tcPr>
            <w:tcW w:w="1105" w:type="dxa"/>
          </w:tcPr>
          <w:p w:rsidR="00AF729B" w:rsidRDefault="00D36801">
            <w:pPr>
              <w:pStyle w:val="TableParagraph"/>
              <w:spacing w:line="252" w:lineRule="exact"/>
              <w:ind w:left="426" w:right="399"/>
              <w:jc w:val="center"/>
              <w:rPr>
                <w:sz w:val="23"/>
              </w:rPr>
            </w:pPr>
            <w:r>
              <w:rPr>
                <w:sz w:val="23"/>
              </w:rPr>
              <w:t>14</w:t>
            </w:r>
          </w:p>
        </w:tc>
        <w:tc>
          <w:tcPr>
            <w:tcW w:w="2728" w:type="dxa"/>
          </w:tcPr>
          <w:p w:rsidR="00AF729B" w:rsidRDefault="00D36801">
            <w:pPr>
              <w:pStyle w:val="TableParagraph"/>
              <w:spacing w:line="252" w:lineRule="exact"/>
              <w:ind w:left="129" w:right="124"/>
              <w:jc w:val="center"/>
              <w:rPr>
                <w:sz w:val="23"/>
              </w:rPr>
            </w:pPr>
            <w:r>
              <w:rPr>
                <w:sz w:val="23"/>
              </w:rPr>
              <w:t>Рефлексия.</w:t>
            </w:r>
          </w:p>
        </w:tc>
        <w:tc>
          <w:tcPr>
            <w:tcW w:w="3794" w:type="dxa"/>
          </w:tcPr>
          <w:p w:rsidR="00AF729B" w:rsidRDefault="00D36801">
            <w:pPr>
              <w:pStyle w:val="TableParagraph"/>
              <w:spacing w:line="369" w:lineRule="auto"/>
              <w:ind w:left="113" w:right="2258"/>
              <w:rPr>
                <w:sz w:val="23"/>
              </w:rPr>
            </w:pPr>
            <w:r>
              <w:rPr>
                <w:sz w:val="23"/>
              </w:rPr>
              <w:t>Анализ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работ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самоанализ.</w:t>
            </w:r>
          </w:p>
        </w:tc>
        <w:tc>
          <w:tcPr>
            <w:tcW w:w="947" w:type="dxa"/>
          </w:tcPr>
          <w:p w:rsidR="00AF729B" w:rsidRDefault="00AF729B">
            <w:pPr>
              <w:pStyle w:val="TableParagraph"/>
              <w:ind w:left="0"/>
            </w:pPr>
          </w:p>
        </w:tc>
        <w:tc>
          <w:tcPr>
            <w:tcW w:w="1010" w:type="dxa"/>
          </w:tcPr>
          <w:p w:rsidR="00AF729B" w:rsidRDefault="00D36801">
            <w:pPr>
              <w:pStyle w:val="TableParagraph"/>
              <w:spacing w:line="252" w:lineRule="exact"/>
              <w:ind w:left="107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019" w:type="dxa"/>
          </w:tcPr>
          <w:p w:rsidR="00AF729B" w:rsidRDefault="00D36801">
            <w:pPr>
              <w:pStyle w:val="TableParagraph"/>
              <w:spacing w:line="252" w:lineRule="exact"/>
              <w:ind w:left="106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</w:tr>
      <w:tr w:rsidR="00AF729B">
        <w:trPr>
          <w:trHeight w:val="417"/>
        </w:trPr>
        <w:tc>
          <w:tcPr>
            <w:tcW w:w="1105" w:type="dxa"/>
          </w:tcPr>
          <w:p w:rsidR="00AF729B" w:rsidRDefault="00AF729B">
            <w:pPr>
              <w:pStyle w:val="TableParagraph"/>
              <w:ind w:left="0"/>
            </w:pPr>
          </w:p>
        </w:tc>
        <w:tc>
          <w:tcPr>
            <w:tcW w:w="2728" w:type="dxa"/>
          </w:tcPr>
          <w:p w:rsidR="00AF729B" w:rsidRDefault="00D36801">
            <w:pPr>
              <w:pStyle w:val="TableParagraph"/>
              <w:spacing w:line="252" w:lineRule="exact"/>
              <w:ind w:left="139" w:right="123"/>
              <w:jc w:val="center"/>
              <w:rPr>
                <w:sz w:val="23"/>
              </w:rPr>
            </w:pPr>
            <w:r>
              <w:rPr>
                <w:sz w:val="23"/>
              </w:rPr>
              <w:t>Итого</w:t>
            </w:r>
          </w:p>
        </w:tc>
        <w:tc>
          <w:tcPr>
            <w:tcW w:w="3794" w:type="dxa"/>
          </w:tcPr>
          <w:p w:rsidR="00AF729B" w:rsidRDefault="00AF729B">
            <w:pPr>
              <w:pStyle w:val="TableParagraph"/>
              <w:ind w:left="0"/>
            </w:pPr>
          </w:p>
        </w:tc>
        <w:tc>
          <w:tcPr>
            <w:tcW w:w="947" w:type="dxa"/>
          </w:tcPr>
          <w:p w:rsidR="00AF729B" w:rsidRDefault="00AF729B">
            <w:pPr>
              <w:pStyle w:val="TableParagraph"/>
              <w:ind w:left="0"/>
            </w:pPr>
          </w:p>
        </w:tc>
        <w:tc>
          <w:tcPr>
            <w:tcW w:w="1010" w:type="dxa"/>
          </w:tcPr>
          <w:p w:rsidR="00AF729B" w:rsidRDefault="00AF729B">
            <w:pPr>
              <w:pStyle w:val="TableParagraph"/>
              <w:ind w:left="0"/>
            </w:pPr>
          </w:p>
        </w:tc>
        <w:tc>
          <w:tcPr>
            <w:tcW w:w="1019" w:type="dxa"/>
          </w:tcPr>
          <w:p w:rsidR="00AF729B" w:rsidRDefault="00AF729B">
            <w:pPr>
              <w:pStyle w:val="TableParagraph"/>
              <w:ind w:left="0"/>
            </w:pPr>
          </w:p>
        </w:tc>
      </w:tr>
    </w:tbl>
    <w:p w:rsidR="00AF729B" w:rsidRDefault="00AF729B">
      <w:pPr>
        <w:pStyle w:val="a3"/>
        <w:rPr>
          <w:b/>
          <w:sz w:val="20"/>
        </w:rPr>
      </w:pPr>
    </w:p>
    <w:p w:rsidR="00AF729B" w:rsidRDefault="00AF729B">
      <w:pPr>
        <w:pStyle w:val="a3"/>
        <w:rPr>
          <w:b/>
          <w:sz w:val="20"/>
        </w:rPr>
      </w:pPr>
    </w:p>
    <w:p w:rsidR="00AF729B" w:rsidRDefault="00AF729B">
      <w:pPr>
        <w:pStyle w:val="a3"/>
        <w:rPr>
          <w:b/>
          <w:sz w:val="20"/>
        </w:rPr>
      </w:pPr>
    </w:p>
    <w:p w:rsidR="00AF729B" w:rsidRDefault="00AF729B">
      <w:pPr>
        <w:pStyle w:val="a3"/>
        <w:rPr>
          <w:b/>
          <w:sz w:val="20"/>
        </w:rPr>
      </w:pPr>
    </w:p>
    <w:p w:rsidR="00AF729B" w:rsidRDefault="00AF729B">
      <w:pPr>
        <w:pStyle w:val="a3"/>
        <w:rPr>
          <w:b/>
          <w:sz w:val="20"/>
        </w:rPr>
      </w:pPr>
    </w:p>
    <w:p w:rsidR="00AF729B" w:rsidRDefault="00AF729B">
      <w:pPr>
        <w:pStyle w:val="a3"/>
        <w:rPr>
          <w:b/>
          <w:sz w:val="20"/>
        </w:rPr>
      </w:pPr>
    </w:p>
    <w:p w:rsidR="00AF729B" w:rsidRDefault="00AF729B">
      <w:pPr>
        <w:pStyle w:val="a3"/>
        <w:rPr>
          <w:b/>
          <w:sz w:val="20"/>
        </w:rPr>
      </w:pPr>
    </w:p>
    <w:p w:rsidR="00AF729B" w:rsidRDefault="00AF729B">
      <w:pPr>
        <w:pStyle w:val="a3"/>
        <w:rPr>
          <w:b/>
          <w:sz w:val="20"/>
        </w:rPr>
      </w:pPr>
    </w:p>
    <w:p w:rsidR="00AF729B" w:rsidRDefault="00AF729B">
      <w:pPr>
        <w:pStyle w:val="a3"/>
        <w:rPr>
          <w:b/>
          <w:sz w:val="20"/>
        </w:rPr>
      </w:pPr>
    </w:p>
    <w:p w:rsidR="00AF729B" w:rsidRDefault="00AF729B">
      <w:pPr>
        <w:pStyle w:val="a3"/>
        <w:rPr>
          <w:b/>
          <w:sz w:val="20"/>
        </w:rPr>
      </w:pPr>
    </w:p>
    <w:p w:rsidR="00AF729B" w:rsidRDefault="00AF729B">
      <w:pPr>
        <w:pStyle w:val="a3"/>
        <w:rPr>
          <w:b/>
          <w:sz w:val="20"/>
        </w:rPr>
      </w:pPr>
    </w:p>
    <w:p w:rsidR="00AF729B" w:rsidRDefault="00AF729B">
      <w:pPr>
        <w:pStyle w:val="a3"/>
        <w:rPr>
          <w:b/>
          <w:sz w:val="20"/>
        </w:rPr>
      </w:pPr>
    </w:p>
    <w:p w:rsidR="00AF729B" w:rsidRDefault="00AF729B">
      <w:pPr>
        <w:pStyle w:val="a3"/>
        <w:spacing w:before="4"/>
        <w:rPr>
          <w:b/>
          <w:sz w:val="22"/>
        </w:rPr>
      </w:pPr>
    </w:p>
    <w:p w:rsidR="00AF729B" w:rsidRDefault="00D36801">
      <w:pPr>
        <w:pStyle w:val="1"/>
        <w:spacing w:before="91"/>
        <w:ind w:left="1487" w:right="1299"/>
        <w:jc w:val="center"/>
      </w:pPr>
      <w:bookmarkStart w:id="5" w:name="Тематическое_планирование_модуля_«ИКТ_те"/>
      <w:bookmarkEnd w:id="5"/>
      <w:r>
        <w:t>Тематическое</w:t>
      </w:r>
      <w:r>
        <w:rPr>
          <w:spacing w:val="42"/>
        </w:rPr>
        <w:t xml:space="preserve"> </w:t>
      </w:r>
      <w:r>
        <w:t>планирование</w:t>
      </w:r>
      <w:r>
        <w:rPr>
          <w:spacing w:val="44"/>
        </w:rPr>
        <w:t xml:space="preserve"> </w:t>
      </w:r>
      <w:r>
        <w:t>модуля</w:t>
      </w:r>
      <w:r>
        <w:rPr>
          <w:spacing w:val="44"/>
        </w:rPr>
        <w:t xml:space="preserve"> </w:t>
      </w:r>
      <w:r>
        <w:t>«ИКТ</w:t>
      </w:r>
      <w:r>
        <w:rPr>
          <w:spacing w:val="38"/>
        </w:rPr>
        <w:t xml:space="preserve"> </w:t>
      </w:r>
      <w:r>
        <w:t>технологии»</w:t>
      </w:r>
    </w:p>
    <w:p w:rsidR="00AF729B" w:rsidRDefault="00AF729B">
      <w:pPr>
        <w:jc w:val="center"/>
        <w:sectPr w:rsidR="00AF729B">
          <w:pgSz w:w="11910" w:h="16850"/>
          <w:pgMar w:top="1120" w:right="100" w:bottom="280" w:left="760" w:header="720" w:footer="720" w:gutter="0"/>
          <w:cols w:space="720"/>
        </w:sectPr>
      </w:pPr>
    </w:p>
    <w:tbl>
      <w:tblPr>
        <w:tblStyle w:val="TableNormal"/>
        <w:tblW w:w="0" w:type="auto"/>
        <w:tblInd w:w="8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9"/>
        <w:gridCol w:w="5556"/>
        <w:gridCol w:w="845"/>
        <w:gridCol w:w="1133"/>
        <w:gridCol w:w="1129"/>
      </w:tblGrid>
      <w:tr w:rsidR="00AF729B">
        <w:trPr>
          <w:trHeight w:val="753"/>
        </w:trPr>
        <w:tc>
          <w:tcPr>
            <w:tcW w:w="889" w:type="dxa"/>
            <w:vMerge w:val="restart"/>
          </w:tcPr>
          <w:p w:rsidR="00AF729B" w:rsidRDefault="00AF729B">
            <w:pPr>
              <w:pStyle w:val="TableParagraph"/>
              <w:ind w:left="0"/>
              <w:rPr>
                <w:b/>
                <w:sz w:val="26"/>
              </w:rPr>
            </w:pPr>
          </w:p>
          <w:p w:rsidR="00AF729B" w:rsidRDefault="00AF729B">
            <w:pPr>
              <w:pStyle w:val="TableParagraph"/>
              <w:spacing w:before="9"/>
              <w:ind w:left="0"/>
              <w:rPr>
                <w:b/>
                <w:sz w:val="33"/>
              </w:rPr>
            </w:pPr>
          </w:p>
          <w:p w:rsidR="00AF729B" w:rsidRDefault="00D36801">
            <w:pPr>
              <w:pStyle w:val="TableParagraph"/>
              <w:ind w:left="134"/>
              <w:rPr>
                <w:b/>
                <w:sz w:val="23"/>
              </w:rPr>
            </w:pPr>
            <w:r>
              <w:rPr>
                <w:w w:val="105"/>
                <w:sz w:val="23"/>
              </w:rPr>
              <w:t>№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п/п</w:t>
            </w:r>
          </w:p>
        </w:tc>
        <w:tc>
          <w:tcPr>
            <w:tcW w:w="5556" w:type="dxa"/>
            <w:vMerge w:val="restart"/>
          </w:tcPr>
          <w:p w:rsidR="00AF729B" w:rsidRDefault="00AF729B">
            <w:pPr>
              <w:pStyle w:val="TableParagraph"/>
              <w:ind w:left="0"/>
              <w:rPr>
                <w:b/>
                <w:sz w:val="26"/>
              </w:rPr>
            </w:pPr>
          </w:p>
          <w:p w:rsidR="00AF729B" w:rsidRDefault="00AF729B">
            <w:pPr>
              <w:pStyle w:val="TableParagraph"/>
              <w:ind w:left="0"/>
              <w:rPr>
                <w:b/>
                <w:sz w:val="35"/>
              </w:rPr>
            </w:pPr>
          </w:p>
          <w:p w:rsidR="00AF729B" w:rsidRDefault="00D36801">
            <w:pPr>
              <w:pStyle w:val="TableParagraph"/>
              <w:spacing w:before="1"/>
              <w:ind w:left="1985" w:right="1977"/>
              <w:jc w:val="center"/>
              <w:rPr>
                <w:b/>
                <w:sz w:val="23"/>
              </w:rPr>
            </w:pPr>
            <w:r>
              <w:rPr>
                <w:b/>
                <w:spacing w:val="-1"/>
                <w:w w:val="105"/>
                <w:sz w:val="23"/>
              </w:rPr>
              <w:t>Темы</w:t>
            </w:r>
            <w:r>
              <w:rPr>
                <w:b/>
                <w:spacing w:val="-13"/>
                <w:w w:val="105"/>
                <w:sz w:val="23"/>
              </w:rPr>
              <w:t xml:space="preserve"> </w:t>
            </w:r>
            <w:r>
              <w:rPr>
                <w:b/>
                <w:spacing w:val="-1"/>
                <w:w w:val="105"/>
                <w:sz w:val="23"/>
              </w:rPr>
              <w:t>занятий</w:t>
            </w:r>
          </w:p>
        </w:tc>
        <w:tc>
          <w:tcPr>
            <w:tcW w:w="3107" w:type="dxa"/>
            <w:gridSpan w:val="3"/>
          </w:tcPr>
          <w:p w:rsidR="00AF729B" w:rsidRDefault="00AF729B">
            <w:pPr>
              <w:pStyle w:val="TableParagraph"/>
              <w:spacing w:before="7"/>
              <w:ind w:left="0"/>
              <w:rPr>
                <w:b/>
                <w:sz w:val="27"/>
              </w:rPr>
            </w:pPr>
          </w:p>
          <w:p w:rsidR="00AF729B" w:rsidRDefault="00D36801">
            <w:pPr>
              <w:pStyle w:val="TableParagraph"/>
              <w:spacing w:before="1"/>
              <w:ind w:left="584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Количество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часов</w:t>
            </w:r>
          </w:p>
        </w:tc>
      </w:tr>
      <w:tr w:rsidR="00AF729B">
        <w:trPr>
          <w:trHeight w:val="638"/>
        </w:trPr>
        <w:tc>
          <w:tcPr>
            <w:tcW w:w="889" w:type="dxa"/>
            <w:vMerge/>
            <w:tcBorders>
              <w:top w:val="nil"/>
            </w:tcBorders>
          </w:tcPr>
          <w:p w:rsidR="00AF729B" w:rsidRDefault="00AF729B">
            <w:pPr>
              <w:rPr>
                <w:sz w:val="2"/>
                <w:szCs w:val="2"/>
              </w:rPr>
            </w:pPr>
          </w:p>
        </w:tc>
        <w:tc>
          <w:tcPr>
            <w:tcW w:w="5556" w:type="dxa"/>
            <w:vMerge/>
            <w:tcBorders>
              <w:top w:val="nil"/>
            </w:tcBorders>
          </w:tcPr>
          <w:p w:rsidR="00AF729B" w:rsidRDefault="00AF729B">
            <w:pPr>
              <w:rPr>
                <w:sz w:val="2"/>
                <w:szCs w:val="2"/>
              </w:rPr>
            </w:pPr>
          </w:p>
        </w:tc>
        <w:tc>
          <w:tcPr>
            <w:tcW w:w="845" w:type="dxa"/>
            <w:tcBorders>
              <w:bottom w:val="nil"/>
            </w:tcBorders>
          </w:tcPr>
          <w:p w:rsidR="00AF729B" w:rsidRDefault="00AF729B">
            <w:pPr>
              <w:pStyle w:val="TableParagraph"/>
              <w:spacing w:before="7"/>
              <w:ind w:left="0"/>
              <w:rPr>
                <w:b/>
                <w:sz w:val="27"/>
              </w:rPr>
            </w:pPr>
          </w:p>
          <w:p w:rsidR="00AF729B" w:rsidRDefault="00D36801">
            <w:pPr>
              <w:pStyle w:val="TableParagraph"/>
              <w:ind w:left="6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теория</w:t>
            </w:r>
          </w:p>
        </w:tc>
        <w:tc>
          <w:tcPr>
            <w:tcW w:w="1133" w:type="dxa"/>
            <w:vMerge w:val="restart"/>
          </w:tcPr>
          <w:p w:rsidR="00AF729B" w:rsidRDefault="00AF729B">
            <w:pPr>
              <w:pStyle w:val="TableParagraph"/>
              <w:spacing w:before="7"/>
              <w:ind w:left="0"/>
              <w:rPr>
                <w:b/>
                <w:sz w:val="27"/>
              </w:rPr>
            </w:pPr>
          </w:p>
          <w:p w:rsidR="00AF729B" w:rsidRDefault="00D36801">
            <w:pPr>
              <w:pStyle w:val="TableParagraph"/>
              <w:ind w:left="4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практика</w:t>
            </w:r>
          </w:p>
        </w:tc>
        <w:tc>
          <w:tcPr>
            <w:tcW w:w="1129" w:type="dxa"/>
            <w:tcBorders>
              <w:bottom w:val="nil"/>
            </w:tcBorders>
          </w:tcPr>
          <w:p w:rsidR="00AF729B" w:rsidRDefault="00AF729B">
            <w:pPr>
              <w:pStyle w:val="TableParagraph"/>
              <w:spacing w:before="7"/>
              <w:ind w:left="0"/>
              <w:rPr>
                <w:b/>
                <w:sz w:val="27"/>
              </w:rPr>
            </w:pPr>
          </w:p>
          <w:p w:rsidR="00AF729B" w:rsidRDefault="00D36801">
            <w:pPr>
              <w:pStyle w:val="TableParagraph"/>
              <w:ind w:left="5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всего</w:t>
            </w:r>
          </w:p>
        </w:tc>
      </w:tr>
      <w:tr w:rsidR="00AF729B">
        <w:trPr>
          <w:trHeight w:val="652"/>
        </w:trPr>
        <w:tc>
          <w:tcPr>
            <w:tcW w:w="889" w:type="dxa"/>
          </w:tcPr>
          <w:p w:rsidR="00AF729B" w:rsidRDefault="00D36801">
            <w:pPr>
              <w:pStyle w:val="TableParagraph"/>
              <w:spacing w:before="179"/>
              <w:ind w:left="413"/>
              <w:rPr>
                <w:sz w:val="23"/>
              </w:rPr>
            </w:pPr>
            <w:r>
              <w:rPr>
                <w:sz w:val="23"/>
              </w:rPr>
              <w:t>1.</w:t>
            </w:r>
          </w:p>
        </w:tc>
        <w:tc>
          <w:tcPr>
            <w:tcW w:w="5556" w:type="dxa"/>
          </w:tcPr>
          <w:p w:rsidR="00AF729B" w:rsidRDefault="00D36801">
            <w:pPr>
              <w:pStyle w:val="TableParagraph"/>
              <w:spacing w:before="40"/>
              <w:ind w:left="47"/>
              <w:rPr>
                <w:sz w:val="23"/>
              </w:rPr>
            </w:pPr>
            <w:r>
              <w:rPr>
                <w:sz w:val="23"/>
              </w:rPr>
              <w:t>Техника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безопасности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компьютерном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классе.</w:t>
            </w:r>
          </w:p>
        </w:tc>
        <w:tc>
          <w:tcPr>
            <w:tcW w:w="845" w:type="dxa"/>
            <w:tcBorders>
              <w:top w:val="nil"/>
            </w:tcBorders>
          </w:tcPr>
          <w:p w:rsidR="00AF729B" w:rsidRDefault="00D36801">
            <w:pPr>
              <w:pStyle w:val="TableParagraph"/>
              <w:spacing w:before="179"/>
              <w:ind w:left="61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AF729B" w:rsidRDefault="00AF729B">
            <w:pPr>
              <w:rPr>
                <w:sz w:val="2"/>
                <w:szCs w:val="2"/>
              </w:rPr>
            </w:pPr>
          </w:p>
        </w:tc>
        <w:tc>
          <w:tcPr>
            <w:tcW w:w="1129" w:type="dxa"/>
            <w:tcBorders>
              <w:top w:val="nil"/>
            </w:tcBorders>
          </w:tcPr>
          <w:p w:rsidR="00AF729B" w:rsidRDefault="00D36801">
            <w:pPr>
              <w:pStyle w:val="TableParagraph"/>
              <w:spacing w:before="179"/>
              <w:ind w:left="57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</w:tr>
      <w:tr w:rsidR="00AF729B">
        <w:trPr>
          <w:trHeight w:val="642"/>
        </w:trPr>
        <w:tc>
          <w:tcPr>
            <w:tcW w:w="889" w:type="dxa"/>
          </w:tcPr>
          <w:p w:rsidR="00AF729B" w:rsidRDefault="00D36801">
            <w:pPr>
              <w:pStyle w:val="TableParagraph"/>
              <w:spacing w:before="169"/>
              <w:ind w:left="413"/>
              <w:rPr>
                <w:sz w:val="23"/>
              </w:rPr>
            </w:pPr>
            <w:r>
              <w:rPr>
                <w:sz w:val="23"/>
              </w:rPr>
              <w:t>2.</w:t>
            </w:r>
          </w:p>
        </w:tc>
        <w:tc>
          <w:tcPr>
            <w:tcW w:w="5556" w:type="dxa"/>
          </w:tcPr>
          <w:p w:rsidR="00AF729B" w:rsidRDefault="00D36801">
            <w:pPr>
              <w:pStyle w:val="TableParagraph"/>
              <w:spacing w:before="169"/>
              <w:ind w:left="47"/>
              <w:rPr>
                <w:sz w:val="23"/>
              </w:rPr>
            </w:pPr>
            <w:r>
              <w:rPr>
                <w:sz w:val="23"/>
              </w:rPr>
              <w:t>Искусство</w:t>
            </w:r>
            <w:r>
              <w:rPr>
                <w:spacing w:val="53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web</w:t>
            </w:r>
            <w:proofErr w:type="spellEnd"/>
            <w:r>
              <w:rPr>
                <w:sz w:val="23"/>
              </w:rPr>
              <w:t>-конструирования</w:t>
            </w:r>
          </w:p>
        </w:tc>
        <w:tc>
          <w:tcPr>
            <w:tcW w:w="845" w:type="dxa"/>
          </w:tcPr>
          <w:p w:rsidR="00AF729B" w:rsidRDefault="00D36801">
            <w:pPr>
              <w:pStyle w:val="TableParagraph"/>
              <w:spacing w:before="169"/>
              <w:ind w:left="61"/>
              <w:rPr>
                <w:sz w:val="23"/>
              </w:rPr>
            </w:pPr>
            <w:r>
              <w:rPr>
                <w:sz w:val="23"/>
              </w:rPr>
              <w:t>3</w:t>
            </w:r>
          </w:p>
        </w:tc>
        <w:tc>
          <w:tcPr>
            <w:tcW w:w="1133" w:type="dxa"/>
          </w:tcPr>
          <w:p w:rsidR="00AF729B" w:rsidRDefault="00D36801">
            <w:pPr>
              <w:pStyle w:val="TableParagraph"/>
              <w:spacing w:before="169"/>
              <w:ind w:left="47"/>
              <w:rPr>
                <w:sz w:val="23"/>
              </w:rPr>
            </w:pPr>
            <w:r>
              <w:rPr>
                <w:sz w:val="23"/>
              </w:rPr>
              <w:t>14</w:t>
            </w:r>
          </w:p>
        </w:tc>
        <w:tc>
          <w:tcPr>
            <w:tcW w:w="1129" w:type="dxa"/>
          </w:tcPr>
          <w:p w:rsidR="00AF729B" w:rsidRDefault="00D36801">
            <w:pPr>
              <w:pStyle w:val="TableParagraph"/>
              <w:spacing w:before="169"/>
              <w:ind w:left="57"/>
              <w:rPr>
                <w:sz w:val="23"/>
              </w:rPr>
            </w:pPr>
            <w:r>
              <w:rPr>
                <w:sz w:val="23"/>
              </w:rPr>
              <w:t>17</w:t>
            </w:r>
          </w:p>
        </w:tc>
      </w:tr>
      <w:tr w:rsidR="00AF729B">
        <w:trPr>
          <w:trHeight w:val="691"/>
        </w:trPr>
        <w:tc>
          <w:tcPr>
            <w:tcW w:w="889" w:type="dxa"/>
          </w:tcPr>
          <w:p w:rsidR="00AF729B" w:rsidRDefault="00D36801">
            <w:pPr>
              <w:pStyle w:val="TableParagraph"/>
              <w:spacing w:before="194"/>
              <w:ind w:left="413"/>
              <w:rPr>
                <w:sz w:val="23"/>
              </w:rPr>
            </w:pPr>
            <w:r>
              <w:rPr>
                <w:sz w:val="23"/>
              </w:rPr>
              <w:t>3.</w:t>
            </w:r>
          </w:p>
        </w:tc>
        <w:tc>
          <w:tcPr>
            <w:tcW w:w="5556" w:type="dxa"/>
          </w:tcPr>
          <w:p w:rsidR="00AF729B" w:rsidRDefault="00D36801">
            <w:pPr>
              <w:pStyle w:val="TableParagraph"/>
              <w:spacing w:before="59" w:line="252" w:lineRule="auto"/>
              <w:ind w:left="47" w:right="1074"/>
              <w:rPr>
                <w:sz w:val="23"/>
              </w:rPr>
            </w:pPr>
            <w:r>
              <w:rPr>
                <w:sz w:val="23"/>
              </w:rPr>
              <w:t>Исследование и проектирование. Сходства 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различия</w:t>
            </w:r>
          </w:p>
        </w:tc>
        <w:tc>
          <w:tcPr>
            <w:tcW w:w="845" w:type="dxa"/>
          </w:tcPr>
          <w:p w:rsidR="00AF729B" w:rsidRDefault="00D36801">
            <w:pPr>
              <w:pStyle w:val="TableParagraph"/>
              <w:spacing w:before="194"/>
              <w:ind w:left="61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133" w:type="dxa"/>
          </w:tcPr>
          <w:p w:rsidR="00AF729B" w:rsidRDefault="00D36801">
            <w:pPr>
              <w:pStyle w:val="TableParagraph"/>
              <w:spacing w:before="194"/>
              <w:ind w:left="47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129" w:type="dxa"/>
          </w:tcPr>
          <w:p w:rsidR="00AF729B" w:rsidRDefault="00D36801">
            <w:pPr>
              <w:pStyle w:val="TableParagraph"/>
              <w:spacing w:before="194"/>
              <w:ind w:left="57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</w:tr>
      <w:tr w:rsidR="00AF729B">
        <w:trPr>
          <w:trHeight w:val="738"/>
        </w:trPr>
        <w:tc>
          <w:tcPr>
            <w:tcW w:w="889" w:type="dxa"/>
          </w:tcPr>
          <w:p w:rsidR="00AF729B" w:rsidRDefault="00D36801">
            <w:pPr>
              <w:pStyle w:val="TableParagraph"/>
              <w:spacing w:before="217"/>
              <w:ind w:left="413"/>
              <w:rPr>
                <w:sz w:val="23"/>
              </w:rPr>
            </w:pPr>
            <w:r>
              <w:rPr>
                <w:sz w:val="23"/>
              </w:rPr>
              <w:t>4.</w:t>
            </w:r>
          </w:p>
        </w:tc>
        <w:tc>
          <w:tcPr>
            <w:tcW w:w="5556" w:type="dxa"/>
          </w:tcPr>
          <w:p w:rsidR="00AF729B" w:rsidRDefault="00D36801">
            <w:pPr>
              <w:pStyle w:val="TableParagraph"/>
              <w:spacing w:before="217"/>
              <w:ind w:left="47"/>
              <w:rPr>
                <w:sz w:val="23"/>
              </w:rPr>
            </w:pPr>
            <w:r>
              <w:rPr>
                <w:sz w:val="23"/>
              </w:rPr>
              <w:t>Проблемный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вопрос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проекте</w:t>
            </w:r>
          </w:p>
        </w:tc>
        <w:tc>
          <w:tcPr>
            <w:tcW w:w="845" w:type="dxa"/>
          </w:tcPr>
          <w:p w:rsidR="00AF729B" w:rsidRDefault="00D36801">
            <w:pPr>
              <w:pStyle w:val="TableParagraph"/>
              <w:spacing w:before="217"/>
              <w:ind w:left="61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133" w:type="dxa"/>
          </w:tcPr>
          <w:p w:rsidR="00AF729B" w:rsidRDefault="00D36801">
            <w:pPr>
              <w:pStyle w:val="TableParagraph"/>
              <w:spacing w:before="217"/>
              <w:ind w:left="47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129" w:type="dxa"/>
          </w:tcPr>
          <w:p w:rsidR="00AF729B" w:rsidRDefault="00D36801">
            <w:pPr>
              <w:pStyle w:val="TableParagraph"/>
              <w:spacing w:before="217"/>
              <w:ind w:left="57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</w:tr>
      <w:tr w:rsidR="00AF729B">
        <w:trPr>
          <w:trHeight w:val="729"/>
        </w:trPr>
        <w:tc>
          <w:tcPr>
            <w:tcW w:w="889" w:type="dxa"/>
          </w:tcPr>
          <w:p w:rsidR="00AF729B" w:rsidRDefault="00D36801">
            <w:pPr>
              <w:pStyle w:val="TableParagraph"/>
              <w:spacing w:before="212"/>
              <w:ind w:left="413"/>
              <w:rPr>
                <w:sz w:val="23"/>
              </w:rPr>
            </w:pPr>
            <w:r>
              <w:rPr>
                <w:sz w:val="23"/>
              </w:rPr>
              <w:t>5.</w:t>
            </w:r>
          </w:p>
        </w:tc>
        <w:tc>
          <w:tcPr>
            <w:tcW w:w="5556" w:type="dxa"/>
          </w:tcPr>
          <w:p w:rsidR="00AF729B" w:rsidRDefault="00D36801">
            <w:pPr>
              <w:pStyle w:val="TableParagraph"/>
              <w:spacing w:before="212"/>
              <w:ind w:left="47"/>
              <w:rPr>
                <w:sz w:val="23"/>
              </w:rPr>
            </w:pPr>
            <w:r>
              <w:rPr>
                <w:sz w:val="23"/>
              </w:rPr>
              <w:t>Актуальность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проектной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работы</w:t>
            </w:r>
          </w:p>
        </w:tc>
        <w:tc>
          <w:tcPr>
            <w:tcW w:w="845" w:type="dxa"/>
          </w:tcPr>
          <w:p w:rsidR="00AF729B" w:rsidRDefault="00D36801">
            <w:pPr>
              <w:pStyle w:val="TableParagraph"/>
              <w:spacing w:before="212"/>
              <w:ind w:left="61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  <w:tc>
          <w:tcPr>
            <w:tcW w:w="1133" w:type="dxa"/>
          </w:tcPr>
          <w:p w:rsidR="00AF729B" w:rsidRDefault="00AF729B">
            <w:pPr>
              <w:pStyle w:val="TableParagraph"/>
              <w:ind w:left="0"/>
            </w:pPr>
          </w:p>
        </w:tc>
        <w:tc>
          <w:tcPr>
            <w:tcW w:w="1129" w:type="dxa"/>
          </w:tcPr>
          <w:p w:rsidR="00AF729B" w:rsidRDefault="00D36801">
            <w:pPr>
              <w:pStyle w:val="TableParagraph"/>
              <w:spacing w:before="212"/>
              <w:ind w:left="57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</w:tr>
      <w:tr w:rsidR="00AF729B">
        <w:trPr>
          <w:trHeight w:val="738"/>
        </w:trPr>
        <w:tc>
          <w:tcPr>
            <w:tcW w:w="889" w:type="dxa"/>
          </w:tcPr>
          <w:p w:rsidR="00AF729B" w:rsidRDefault="00D36801">
            <w:pPr>
              <w:pStyle w:val="TableParagraph"/>
              <w:spacing w:before="222"/>
              <w:ind w:left="413"/>
              <w:rPr>
                <w:sz w:val="23"/>
              </w:rPr>
            </w:pPr>
            <w:r>
              <w:rPr>
                <w:sz w:val="23"/>
              </w:rPr>
              <w:t>6.</w:t>
            </w:r>
          </w:p>
        </w:tc>
        <w:tc>
          <w:tcPr>
            <w:tcW w:w="5556" w:type="dxa"/>
          </w:tcPr>
          <w:p w:rsidR="00AF729B" w:rsidRDefault="00D36801">
            <w:pPr>
              <w:pStyle w:val="TableParagraph"/>
              <w:spacing w:before="222"/>
              <w:ind w:left="47"/>
              <w:rPr>
                <w:sz w:val="23"/>
              </w:rPr>
            </w:pPr>
            <w:r>
              <w:rPr>
                <w:sz w:val="23"/>
              </w:rPr>
              <w:t>Тема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проектной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работы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её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цель,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задачи.</w:t>
            </w:r>
          </w:p>
        </w:tc>
        <w:tc>
          <w:tcPr>
            <w:tcW w:w="845" w:type="dxa"/>
          </w:tcPr>
          <w:p w:rsidR="00AF729B" w:rsidRDefault="00D36801">
            <w:pPr>
              <w:pStyle w:val="TableParagraph"/>
              <w:spacing w:before="222"/>
              <w:ind w:left="61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133" w:type="dxa"/>
          </w:tcPr>
          <w:p w:rsidR="00AF729B" w:rsidRDefault="00D36801">
            <w:pPr>
              <w:pStyle w:val="TableParagraph"/>
              <w:spacing w:before="222"/>
              <w:ind w:left="47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129" w:type="dxa"/>
          </w:tcPr>
          <w:p w:rsidR="00AF729B" w:rsidRDefault="00D36801">
            <w:pPr>
              <w:pStyle w:val="TableParagraph"/>
              <w:spacing w:before="222"/>
              <w:ind w:left="57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</w:tr>
      <w:tr w:rsidR="00AF729B">
        <w:trPr>
          <w:trHeight w:val="734"/>
        </w:trPr>
        <w:tc>
          <w:tcPr>
            <w:tcW w:w="889" w:type="dxa"/>
          </w:tcPr>
          <w:p w:rsidR="00AF729B" w:rsidRDefault="00D36801">
            <w:pPr>
              <w:pStyle w:val="TableParagraph"/>
              <w:spacing w:before="212"/>
              <w:ind w:left="413"/>
              <w:rPr>
                <w:sz w:val="23"/>
              </w:rPr>
            </w:pPr>
            <w:r>
              <w:rPr>
                <w:sz w:val="23"/>
              </w:rPr>
              <w:t>7.</w:t>
            </w:r>
          </w:p>
        </w:tc>
        <w:tc>
          <w:tcPr>
            <w:tcW w:w="5556" w:type="dxa"/>
          </w:tcPr>
          <w:p w:rsidR="00AF729B" w:rsidRDefault="00D36801">
            <w:pPr>
              <w:pStyle w:val="TableParagraph"/>
              <w:spacing w:before="212"/>
              <w:ind w:left="47"/>
              <w:rPr>
                <w:sz w:val="23"/>
              </w:rPr>
            </w:pPr>
            <w:r>
              <w:rPr>
                <w:sz w:val="23"/>
              </w:rPr>
              <w:t>Планирование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работы.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Корректировка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плана</w:t>
            </w:r>
          </w:p>
        </w:tc>
        <w:tc>
          <w:tcPr>
            <w:tcW w:w="845" w:type="dxa"/>
          </w:tcPr>
          <w:p w:rsidR="00AF729B" w:rsidRDefault="00D36801">
            <w:pPr>
              <w:pStyle w:val="TableParagraph"/>
              <w:spacing w:before="212"/>
              <w:ind w:left="61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133" w:type="dxa"/>
          </w:tcPr>
          <w:p w:rsidR="00AF729B" w:rsidRDefault="00D36801">
            <w:pPr>
              <w:pStyle w:val="TableParagraph"/>
              <w:spacing w:before="212"/>
              <w:ind w:left="47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129" w:type="dxa"/>
          </w:tcPr>
          <w:p w:rsidR="00AF729B" w:rsidRDefault="00D36801">
            <w:pPr>
              <w:pStyle w:val="TableParagraph"/>
              <w:spacing w:before="212"/>
              <w:ind w:left="57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</w:tr>
      <w:tr w:rsidR="00AF729B">
        <w:trPr>
          <w:trHeight w:val="739"/>
        </w:trPr>
        <w:tc>
          <w:tcPr>
            <w:tcW w:w="889" w:type="dxa"/>
          </w:tcPr>
          <w:p w:rsidR="00AF729B" w:rsidRDefault="00D36801">
            <w:pPr>
              <w:pStyle w:val="TableParagraph"/>
              <w:spacing w:before="213"/>
              <w:ind w:left="413"/>
              <w:rPr>
                <w:sz w:val="23"/>
              </w:rPr>
            </w:pPr>
            <w:r>
              <w:rPr>
                <w:sz w:val="23"/>
              </w:rPr>
              <w:t>8.</w:t>
            </w:r>
          </w:p>
        </w:tc>
        <w:tc>
          <w:tcPr>
            <w:tcW w:w="5556" w:type="dxa"/>
          </w:tcPr>
          <w:p w:rsidR="00AF729B" w:rsidRDefault="00D36801">
            <w:pPr>
              <w:pStyle w:val="TableParagraph"/>
              <w:spacing w:before="78" w:line="252" w:lineRule="auto"/>
              <w:ind w:left="47"/>
              <w:rPr>
                <w:sz w:val="23"/>
              </w:rPr>
            </w:pPr>
            <w:r>
              <w:rPr>
                <w:sz w:val="23"/>
              </w:rPr>
              <w:t>Результаты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проектной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деятельности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их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обработка,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анализ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результатов</w:t>
            </w:r>
          </w:p>
        </w:tc>
        <w:tc>
          <w:tcPr>
            <w:tcW w:w="845" w:type="dxa"/>
          </w:tcPr>
          <w:p w:rsidR="00AF729B" w:rsidRDefault="00AF729B">
            <w:pPr>
              <w:pStyle w:val="TableParagraph"/>
              <w:ind w:left="0"/>
            </w:pPr>
          </w:p>
        </w:tc>
        <w:tc>
          <w:tcPr>
            <w:tcW w:w="1133" w:type="dxa"/>
          </w:tcPr>
          <w:p w:rsidR="00AF729B" w:rsidRDefault="00D36801">
            <w:pPr>
              <w:pStyle w:val="TableParagraph"/>
              <w:spacing w:before="213"/>
              <w:ind w:left="47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129" w:type="dxa"/>
          </w:tcPr>
          <w:p w:rsidR="00AF729B" w:rsidRDefault="00D36801">
            <w:pPr>
              <w:pStyle w:val="TableParagraph"/>
              <w:spacing w:before="213"/>
              <w:ind w:left="57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</w:tr>
      <w:tr w:rsidR="00AF729B">
        <w:trPr>
          <w:trHeight w:val="729"/>
        </w:trPr>
        <w:tc>
          <w:tcPr>
            <w:tcW w:w="889" w:type="dxa"/>
          </w:tcPr>
          <w:p w:rsidR="00AF729B" w:rsidRDefault="00D36801">
            <w:pPr>
              <w:pStyle w:val="TableParagraph"/>
              <w:spacing w:before="212"/>
              <w:ind w:left="413"/>
              <w:rPr>
                <w:sz w:val="23"/>
              </w:rPr>
            </w:pPr>
            <w:r>
              <w:rPr>
                <w:sz w:val="23"/>
              </w:rPr>
              <w:t>9.</w:t>
            </w:r>
          </w:p>
        </w:tc>
        <w:tc>
          <w:tcPr>
            <w:tcW w:w="5556" w:type="dxa"/>
          </w:tcPr>
          <w:p w:rsidR="00AF729B" w:rsidRDefault="00D36801">
            <w:pPr>
              <w:pStyle w:val="TableParagraph"/>
              <w:spacing w:before="212"/>
              <w:ind w:left="47"/>
              <w:rPr>
                <w:sz w:val="23"/>
              </w:rPr>
            </w:pPr>
            <w:proofErr w:type="spellStart"/>
            <w:r>
              <w:rPr>
                <w:sz w:val="23"/>
              </w:rPr>
              <w:t>Инфографика</w:t>
            </w:r>
            <w:proofErr w:type="spellEnd"/>
          </w:p>
        </w:tc>
        <w:tc>
          <w:tcPr>
            <w:tcW w:w="845" w:type="dxa"/>
          </w:tcPr>
          <w:p w:rsidR="00AF729B" w:rsidRDefault="00AF729B">
            <w:pPr>
              <w:pStyle w:val="TableParagraph"/>
              <w:ind w:left="0"/>
            </w:pPr>
          </w:p>
        </w:tc>
        <w:tc>
          <w:tcPr>
            <w:tcW w:w="1133" w:type="dxa"/>
          </w:tcPr>
          <w:p w:rsidR="00AF729B" w:rsidRDefault="00D36801">
            <w:pPr>
              <w:pStyle w:val="TableParagraph"/>
              <w:spacing w:before="212"/>
              <w:ind w:left="47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  <w:tc>
          <w:tcPr>
            <w:tcW w:w="1129" w:type="dxa"/>
          </w:tcPr>
          <w:p w:rsidR="00AF729B" w:rsidRDefault="00D36801">
            <w:pPr>
              <w:pStyle w:val="TableParagraph"/>
              <w:spacing w:before="212"/>
              <w:ind w:left="57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</w:tr>
      <w:tr w:rsidR="00AF729B">
        <w:trPr>
          <w:trHeight w:val="739"/>
        </w:trPr>
        <w:tc>
          <w:tcPr>
            <w:tcW w:w="889" w:type="dxa"/>
          </w:tcPr>
          <w:p w:rsidR="00AF729B" w:rsidRDefault="00D36801">
            <w:pPr>
              <w:pStyle w:val="TableParagraph"/>
              <w:spacing w:before="213"/>
              <w:ind w:left="413"/>
              <w:rPr>
                <w:sz w:val="23"/>
              </w:rPr>
            </w:pPr>
            <w:r>
              <w:rPr>
                <w:sz w:val="23"/>
              </w:rPr>
              <w:t>10.</w:t>
            </w:r>
          </w:p>
        </w:tc>
        <w:tc>
          <w:tcPr>
            <w:tcW w:w="5556" w:type="dxa"/>
          </w:tcPr>
          <w:p w:rsidR="00AF729B" w:rsidRDefault="00D36801">
            <w:pPr>
              <w:pStyle w:val="TableParagraph"/>
              <w:spacing w:before="213"/>
              <w:ind w:left="47"/>
              <w:rPr>
                <w:sz w:val="23"/>
              </w:rPr>
            </w:pPr>
            <w:r>
              <w:rPr>
                <w:sz w:val="23"/>
              </w:rPr>
              <w:t>Подготовка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отчёта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работе</w:t>
            </w:r>
          </w:p>
        </w:tc>
        <w:tc>
          <w:tcPr>
            <w:tcW w:w="845" w:type="dxa"/>
          </w:tcPr>
          <w:p w:rsidR="00AF729B" w:rsidRDefault="00AF729B">
            <w:pPr>
              <w:pStyle w:val="TableParagraph"/>
              <w:ind w:left="0"/>
            </w:pPr>
          </w:p>
        </w:tc>
        <w:tc>
          <w:tcPr>
            <w:tcW w:w="1133" w:type="dxa"/>
          </w:tcPr>
          <w:p w:rsidR="00AF729B" w:rsidRDefault="00D36801">
            <w:pPr>
              <w:pStyle w:val="TableParagraph"/>
              <w:spacing w:before="213"/>
              <w:ind w:left="47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129" w:type="dxa"/>
          </w:tcPr>
          <w:p w:rsidR="00AF729B" w:rsidRDefault="00D36801">
            <w:pPr>
              <w:pStyle w:val="TableParagraph"/>
              <w:spacing w:before="213"/>
              <w:ind w:left="57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</w:tr>
      <w:tr w:rsidR="00AF729B">
        <w:trPr>
          <w:trHeight w:val="734"/>
        </w:trPr>
        <w:tc>
          <w:tcPr>
            <w:tcW w:w="889" w:type="dxa"/>
          </w:tcPr>
          <w:p w:rsidR="00AF729B" w:rsidRDefault="00D36801">
            <w:pPr>
              <w:pStyle w:val="TableParagraph"/>
              <w:spacing w:before="212"/>
              <w:ind w:left="413"/>
              <w:rPr>
                <w:sz w:val="23"/>
              </w:rPr>
            </w:pPr>
            <w:r>
              <w:rPr>
                <w:sz w:val="23"/>
              </w:rPr>
              <w:t>11.</w:t>
            </w:r>
          </w:p>
        </w:tc>
        <w:tc>
          <w:tcPr>
            <w:tcW w:w="5556" w:type="dxa"/>
          </w:tcPr>
          <w:p w:rsidR="00AF729B" w:rsidRDefault="00D36801">
            <w:pPr>
              <w:pStyle w:val="TableParagraph"/>
              <w:spacing w:before="212"/>
              <w:ind w:left="47"/>
              <w:rPr>
                <w:sz w:val="23"/>
              </w:rPr>
            </w:pPr>
            <w:r>
              <w:rPr>
                <w:sz w:val="23"/>
              </w:rPr>
              <w:t>Выступление</w:t>
            </w:r>
          </w:p>
        </w:tc>
        <w:tc>
          <w:tcPr>
            <w:tcW w:w="845" w:type="dxa"/>
          </w:tcPr>
          <w:p w:rsidR="00AF729B" w:rsidRDefault="00AF729B">
            <w:pPr>
              <w:pStyle w:val="TableParagraph"/>
              <w:ind w:left="0"/>
            </w:pPr>
          </w:p>
        </w:tc>
        <w:tc>
          <w:tcPr>
            <w:tcW w:w="1133" w:type="dxa"/>
          </w:tcPr>
          <w:p w:rsidR="00AF729B" w:rsidRDefault="00D36801">
            <w:pPr>
              <w:pStyle w:val="TableParagraph"/>
              <w:spacing w:before="212"/>
              <w:ind w:left="47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  <w:tc>
          <w:tcPr>
            <w:tcW w:w="1129" w:type="dxa"/>
          </w:tcPr>
          <w:p w:rsidR="00AF729B" w:rsidRDefault="00D36801">
            <w:pPr>
              <w:pStyle w:val="TableParagraph"/>
              <w:spacing w:before="212"/>
              <w:ind w:left="57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</w:tr>
      <w:tr w:rsidR="00AF729B">
        <w:trPr>
          <w:trHeight w:val="369"/>
        </w:trPr>
        <w:tc>
          <w:tcPr>
            <w:tcW w:w="889" w:type="dxa"/>
          </w:tcPr>
          <w:p w:rsidR="00AF729B" w:rsidRDefault="00AF729B">
            <w:pPr>
              <w:pStyle w:val="TableParagraph"/>
              <w:ind w:left="0"/>
            </w:pPr>
          </w:p>
        </w:tc>
        <w:tc>
          <w:tcPr>
            <w:tcW w:w="5556" w:type="dxa"/>
          </w:tcPr>
          <w:p w:rsidR="00AF729B" w:rsidRDefault="00D36801">
            <w:pPr>
              <w:pStyle w:val="TableParagraph"/>
              <w:spacing w:before="44"/>
              <w:ind w:left="0" w:right="21"/>
              <w:jc w:val="right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ИТОГО</w:t>
            </w:r>
          </w:p>
        </w:tc>
        <w:tc>
          <w:tcPr>
            <w:tcW w:w="3107" w:type="dxa"/>
            <w:gridSpan w:val="3"/>
          </w:tcPr>
          <w:p w:rsidR="00AF729B" w:rsidRDefault="00D36801">
            <w:pPr>
              <w:pStyle w:val="TableParagraph"/>
              <w:spacing w:before="44"/>
              <w:ind w:left="0" w:right="13"/>
              <w:jc w:val="right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34</w:t>
            </w:r>
          </w:p>
        </w:tc>
      </w:tr>
    </w:tbl>
    <w:p w:rsidR="00AF729B" w:rsidRDefault="00AF729B">
      <w:pPr>
        <w:pStyle w:val="a3"/>
        <w:rPr>
          <w:b/>
          <w:sz w:val="20"/>
        </w:rPr>
      </w:pPr>
    </w:p>
    <w:p w:rsidR="00AF729B" w:rsidRDefault="00AF729B">
      <w:pPr>
        <w:pStyle w:val="a3"/>
        <w:rPr>
          <w:b/>
          <w:sz w:val="20"/>
        </w:rPr>
      </w:pPr>
    </w:p>
    <w:p w:rsidR="00AF729B" w:rsidRDefault="00AF729B">
      <w:pPr>
        <w:pStyle w:val="a3"/>
        <w:rPr>
          <w:b/>
          <w:sz w:val="20"/>
        </w:rPr>
      </w:pPr>
    </w:p>
    <w:p w:rsidR="00AF729B" w:rsidRDefault="00AF729B">
      <w:pPr>
        <w:pStyle w:val="a3"/>
        <w:rPr>
          <w:b/>
          <w:sz w:val="20"/>
        </w:rPr>
      </w:pPr>
    </w:p>
    <w:p w:rsidR="00AF729B" w:rsidRDefault="00AF729B">
      <w:pPr>
        <w:pStyle w:val="a3"/>
        <w:rPr>
          <w:b/>
          <w:sz w:val="20"/>
        </w:rPr>
      </w:pPr>
    </w:p>
    <w:p w:rsidR="00AF729B" w:rsidRDefault="00AF729B">
      <w:pPr>
        <w:pStyle w:val="a3"/>
        <w:rPr>
          <w:b/>
          <w:sz w:val="20"/>
        </w:rPr>
      </w:pPr>
    </w:p>
    <w:p w:rsidR="00AF729B" w:rsidRDefault="00AF729B">
      <w:pPr>
        <w:pStyle w:val="a3"/>
        <w:rPr>
          <w:b/>
          <w:sz w:val="20"/>
        </w:rPr>
      </w:pPr>
    </w:p>
    <w:p w:rsidR="00AF729B" w:rsidRDefault="00AF729B">
      <w:pPr>
        <w:pStyle w:val="a3"/>
        <w:rPr>
          <w:b/>
          <w:sz w:val="20"/>
        </w:rPr>
      </w:pPr>
    </w:p>
    <w:p w:rsidR="00AF729B" w:rsidRDefault="00AF729B">
      <w:pPr>
        <w:pStyle w:val="a3"/>
        <w:rPr>
          <w:b/>
          <w:sz w:val="20"/>
        </w:rPr>
      </w:pPr>
    </w:p>
    <w:p w:rsidR="00AF729B" w:rsidRDefault="00AF729B">
      <w:pPr>
        <w:pStyle w:val="a3"/>
        <w:rPr>
          <w:b/>
          <w:sz w:val="20"/>
        </w:rPr>
      </w:pPr>
    </w:p>
    <w:p w:rsidR="00AF729B" w:rsidRDefault="00AF729B">
      <w:pPr>
        <w:pStyle w:val="a3"/>
        <w:rPr>
          <w:b/>
          <w:sz w:val="20"/>
        </w:rPr>
      </w:pPr>
    </w:p>
    <w:p w:rsidR="00AF729B" w:rsidRDefault="00AF729B">
      <w:pPr>
        <w:pStyle w:val="a3"/>
        <w:rPr>
          <w:b/>
          <w:sz w:val="20"/>
        </w:rPr>
      </w:pPr>
    </w:p>
    <w:p w:rsidR="00AF729B" w:rsidRDefault="00AF729B">
      <w:pPr>
        <w:pStyle w:val="a3"/>
        <w:rPr>
          <w:b/>
          <w:sz w:val="20"/>
        </w:rPr>
      </w:pPr>
    </w:p>
    <w:p w:rsidR="00AF729B" w:rsidRDefault="00AF729B">
      <w:pPr>
        <w:pStyle w:val="a3"/>
        <w:rPr>
          <w:b/>
          <w:sz w:val="20"/>
        </w:rPr>
      </w:pPr>
    </w:p>
    <w:p w:rsidR="00AF729B" w:rsidRDefault="00AF729B">
      <w:pPr>
        <w:pStyle w:val="a3"/>
        <w:rPr>
          <w:b/>
          <w:sz w:val="20"/>
        </w:rPr>
      </w:pPr>
    </w:p>
    <w:p w:rsidR="00AF729B" w:rsidRDefault="00AF729B">
      <w:pPr>
        <w:pStyle w:val="a3"/>
        <w:rPr>
          <w:b/>
          <w:sz w:val="20"/>
        </w:rPr>
      </w:pPr>
    </w:p>
    <w:p w:rsidR="00AF729B" w:rsidRDefault="00AF729B">
      <w:pPr>
        <w:pStyle w:val="a3"/>
        <w:rPr>
          <w:b/>
          <w:sz w:val="20"/>
        </w:rPr>
      </w:pPr>
    </w:p>
    <w:p w:rsidR="00AF729B" w:rsidRDefault="00AF729B">
      <w:pPr>
        <w:pStyle w:val="a3"/>
        <w:spacing w:before="10"/>
        <w:rPr>
          <w:b/>
          <w:sz w:val="20"/>
        </w:rPr>
      </w:pPr>
    </w:p>
    <w:p w:rsidR="00AF729B" w:rsidRDefault="00D36801">
      <w:pPr>
        <w:ind w:left="3172"/>
        <w:rPr>
          <w:b/>
          <w:sz w:val="23"/>
        </w:rPr>
      </w:pPr>
      <w:r>
        <w:rPr>
          <w:b/>
          <w:sz w:val="23"/>
        </w:rPr>
        <w:t>Тематическое</w:t>
      </w:r>
      <w:r>
        <w:rPr>
          <w:b/>
          <w:spacing w:val="48"/>
          <w:sz w:val="23"/>
        </w:rPr>
        <w:t xml:space="preserve"> </w:t>
      </w:r>
      <w:r>
        <w:rPr>
          <w:b/>
          <w:sz w:val="23"/>
        </w:rPr>
        <w:t>планирование</w:t>
      </w:r>
      <w:r>
        <w:rPr>
          <w:b/>
          <w:spacing w:val="44"/>
          <w:sz w:val="23"/>
        </w:rPr>
        <w:t xml:space="preserve"> </w:t>
      </w:r>
      <w:r>
        <w:rPr>
          <w:b/>
          <w:sz w:val="23"/>
        </w:rPr>
        <w:t>модуля</w:t>
      </w:r>
      <w:r>
        <w:rPr>
          <w:b/>
          <w:spacing w:val="45"/>
          <w:sz w:val="23"/>
        </w:rPr>
        <w:t xml:space="preserve"> </w:t>
      </w:r>
      <w:r>
        <w:rPr>
          <w:b/>
          <w:sz w:val="23"/>
        </w:rPr>
        <w:t>«Психология»</w:t>
      </w:r>
    </w:p>
    <w:p w:rsidR="00AF729B" w:rsidRDefault="00AF729B">
      <w:pPr>
        <w:rPr>
          <w:sz w:val="23"/>
        </w:rPr>
        <w:sectPr w:rsidR="00AF729B">
          <w:pgSz w:w="11910" w:h="16850"/>
          <w:pgMar w:top="1120" w:right="100" w:bottom="280" w:left="760" w:header="720" w:footer="720" w:gutter="0"/>
          <w:cols w:space="720"/>
        </w:sectPr>
      </w:pPr>
    </w:p>
    <w:tbl>
      <w:tblPr>
        <w:tblStyle w:val="TableNormal"/>
        <w:tblW w:w="0" w:type="auto"/>
        <w:tblInd w:w="3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977"/>
        <w:gridCol w:w="3832"/>
        <w:gridCol w:w="994"/>
        <w:gridCol w:w="850"/>
        <w:gridCol w:w="705"/>
      </w:tblGrid>
      <w:tr w:rsidR="00AF729B">
        <w:trPr>
          <w:trHeight w:val="724"/>
        </w:trPr>
        <w:tc>
          <w:tcPr>
            <w:tcW w:w="711" w:type="dxa"/>
            <w:vMerge w:val="restart"/>
          </w:tcPr>
          <w:p w:rsidR="00AF729B" w:rsidRDefault="00D36801">
            <w:pPr>
              <w:pStyle w:val="TableParagraph"/>
              <w:spacing w:line="369" w:lineRule="auto"/>
              <w:ind w:left="191" w:right="179" w:firstLine="52"/>
              <w:rPr>
                <w:sz w:val="23"/>
              </w:rPr>
            </w:pPr>
            <w:r>
              <w:rPr>
                <w:sz w:val="23"/>
              </w:rPr>
              <w:lastRenderedPageBreak/>
              <w:t>№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п/п</w:t>
            </w:r>
          </w:p>
        </w:tc>
        <w:tc>
          <w:tcPr>
            <w:tcW w:w="2977" w:type="dxa"/>
            <w:vMerge w:val="restart"/>
          </w:tcPr>
          <w:p w:rsidR="00AF729B" w:rsidRDefault="00D36801">
            <w:pPr>
              <w:pStyle w:val="TableParagraph"/>
              <w:spacing w:line="256" w:lineRule="exact"/>
              <w:ind w:left="1225" w:right="1211"/>
              <w:jc w:val="center"/>
              <w:rPr>
                <w:sz w:val="23"/>
              </w:rPr>
            </w:pPr>
            <w:r>
              <w:rPr>
                <w:sz w:val="23"/>
              </w:rPr>
              <w:t>Тема</w:t>
            </w:r>
          </w:p>
        </w:tc>
        <w:tc>
          <w:tcPr>
            <w:tcW w:w="3832" w:type="dxa"/>
            <w:vMerge w:val="restart"/>
          </w:tcPr>
          <w:p w:rsidR="00AF729B" w:rsidRDefault="00D36801">
            <w:pPr>
              <w:pStyle w:val="TableParagraph"/>
              <w:spacing w:line="256" w:lineRule="exact"/>
              <w:ind w:left="114"/>
              <w:rPr>
                <w:sz w:val="23"/>
              </w:rPr>
            </w:pPr>
            <w:r>
              <w:rPr>
                <w:sz w:val="23"/>
              </w:rPr>
              <w:t>Основное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содержание</w:t>
            </w:r>
          </w:p>
        </w:tc>
        <w:tc>
          <w:tcPr>
            <w:tcW w:w="2549" w:type="dxa"/>
            <w:gridSpan w:val="3"/>
          </w:tcPr>
          <w:p w:rsidR="00AF729B" w:rsidRDefault="00D36801">
            <w:pPr>
              <w:pStyle w:val="TableParagraph"/>
              <w:spacing w:line="256" w:lineRule="exact"/>
              <w:rPr>
                <w:sz w:val="23"/>
              </w:rPr>
            </w:pPr>
            <w:r>
              <w:rPr>
                <w:sz w:val="23"/>
              </w:rPr>
              <w:t>Количество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часов</w:t>
            </w:r>
          </w:p>
        </w:tc>
      </w:tr>
      <w:tr w:rsidR="00AF729B">
        <w:trPr>
          <w:trHeight w:val="835"/>
        </w:trPr>
        <w:tc>
          <w:tcPr>
            <w:tcW w:w="711" w:type="dxa"/>
            <w:vMerge/>
            <w:tcBorders>
              <w:top w:val="nil"/>
            </w:tcBorders>
          </w:tcPr>
          <w:p w:rsidR="00AF729B" w:rsidRDefault="00AF729B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AF729B" w:rsidRDefault="00AF729B">
            <w:pPr>
              <w:rPr>
                <w:sz w:val="2"/>
                <w:szCs w:val="2"/>
              </w:rPr>
            </w:pPr>
          </w:p>
        </w:tc>
        <w:tc>
          <w:tcPr>
            <w:tcW w:w="3832" w:type="dxa"/>
            <w:vMerge/>
            <w:tcBorders>
              <w:top w:val="nil"/>
            </w:tcBorders>
          </w:tcPr>
          <w:p w:rsidR="00AF729B" w:rsidRDefault="00AF729B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AF729B" w:rsidRDefault="00D36801">
            <w:pPr>
              <w:pStyle w:val="TableParagraph"/>
              <w:spacing w:line="256" w:lineRule="exact"/>
              <w:rPr>
                <w:sz w:val="23"/>
              </w:rPr>
            </w:pPr>
            <w:proofErr w:type="spellStart"/>
            <w:r>
              <w:rPr>
                <w:sz w:val="23"/>
              </w:rPr>
              <w:t>Теор</w:t>
            </w:r>
            <w:proofErr w:type="spellEnd"/>
            <w:r>
              <w:rPr>
                <w:sz w:val="23"/>
              </w:rPr>
              <w:t>.</w:t>
            </w:r>
          </w:p>
        </w:tc>
        <w:tc>
          <w:tcPr>
            <w:tcW w:w="850" w:type="dxa"/>
          </w:tcPr>
          <w:p w:rsidR="00AF729B" w:rsidRDefault="00D36801">
            <w:pPr>
              <w:pStyle w:val="TableParagraph"/>
              <w:spacing w:line="256" w:lineRule="exact"/>
              <w:rPr>
                <w:sz w:val="23"/>
              </w:rPr>
            </w:pPr>
            <w:proofErr w:type="spellStart"/>
            <w:r>
              <w:rPr>
                <w:sz w:val="23"/>
              </w:rPr>
              <w:t>Практ</w:t>
            </w:r>
            <w:proofErr w:type="spellEnd"/>
          </w:p>
          <w:p w:rsidR="00AF729B" w:rsidRDefault="00D36801">
            <w:pPr>
              <w:pStyle w:val="TableParagraph"/>
              <w:spacing w:before="148"/>
              <w:rPr>
                <w:sz w:val="23"/>
              </w:rPr>
            </w:pPr>
            <w:r>
              <w:rPr>
                <w:sz w:val="23"/>
              </w:rPr>
              <w:t>.</w:t>
            </w:r>
          </w:p>
        </w:tc>
        <w:tc>
          <w:tcPr>
            <w:tcW w:w="705" w:type="dxa"/>
          </w:tcPr>
          <w:p w:rsidR="00AF729B" w:rsidRDefault="00D36801">
            <w:pPr>
              <w:pStyle w:val="TableParagraph"/>
              <w:spacing w:line="374" w:lineRule="auto"/>
              <w:ind w:right="148"/>
              <w:rPr>
                <w:sz w:val="23"/>
              </w:rPr>
            </w:pPr>
            <w:proofErr w:type="spellStart"/>
            <w:r>
              <w:rPr>
                <w:sz w:val="23"/>
              </w:rPr>
              <w:t>всег</w:t>
            </w:r>
            <w:proofErr w:type="spellEnd"/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</w:p>
        </w:tc>
      </w:tr>
      <w:tr w:rsidR="00AF729B">
        <w:trPr>
          <w:trHeight w:val="3389"/>
        </w:trPr>
        <w:tc>
          <w:tcPr>
            <w:tcW w:w="711" w:type="dxa"/>
          </w:tcPr>
          <w:p w:rsidR="00AF729B" w:rsidRDefault="00D36801">
            <w:pPr>
              <w:pStyle w:val="TableParagraph"/>
              <w:spacing w:line="247" w:lineRule="exact"/>
              <w:ind w:left="0"/>
              <w:jc w:val="center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2977" w:type="dxa"/>
          </w:tcPr>
          <w:p w:rsidR="00AF729B" w:rsidRDefault="00D36801">
            <w:pPr>
              <w:pStyle w:val="TableParagraph"/>
              <w:tabs>
                <w:tab w:val="left" w:pos="1358"/>
                <w:tab w:val="left" w:pos="1742"/>
              </w:tabs>
              <w:spacing w:line="247" w:lineRule="exact"/>
              <w:rPr>
                <w:sz w:val="23"/>
              </w:rPr>
            </w:pPr>
            <w:r>
              <w:rPr>
                <w:sz w:val="23"/>
              </w:rPr>
              <w:t>Введение</w:t>
            </w:r>
            <w:r>
              <w:rPr>
                <w:sz w:val="23"/>
              </w:rPr>
              <w:tab/>
              <w:t>в</w:t>
            </w:r>
            <w:r>
              <w:rPr>
                <w:sz w:val="23"/>
              </w:rPr>
              <w:tab/>
              <w:t>проектную</w:t>
            </w:r>
          </w:p>
          <w:p w:rsidR="00AF729B" w:rsidRDefault="00D36801">
            <w:pPr>
              <w:pStyle w:val="TableParagraph"/>
              <w:spacing w:before="153"/>
              <w:rPr>
                <w:sz w:val="23"/>
              </w:rPr>
            </w:pPr>
            <w:r>
              <w:rPr>
                <w:sz w:val="23"/>
              </w:rPr>
              <w:t>деятельность</w:t>
            </w:r>
          </w:p>
        </w:tc>
        <w:tc>
          <w:tcPr>
            <w:tcW w:w="3832" w:type="dxa"/>
          </w:tcPr>
          <w:p w:rsidR="00AF729B" w:rsidRDefault="00D36801">
            <w:pPr>
              <w:pStyle w:val="TableParagraph"/>
              <w:spacing w:line="247" w:lineRule="exact"/>
              <w:ind w:left="114"/>
              <w:jc w:val="both"/>
              <w:rPr>
                <w:sz w:val="23"/>
              </w:rPr>
            </w:pPr>
            <w:r>
              <w:rPr>
                <w:sz w:val="23"/>
              </w:rPr>
              <w:t xml:space="preserve">Сравнительная       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характеристика</w:t>
            </w:r>
          </w:p>
          <w:p w:rsidR="00AF729B" w:rsidRDefault="00D36801">
            <w:pPr>
              <w:pStyle w:val="TableParagraph"/>
              <w:tabs>
                <w:tab w:val="left" w:pos="1627"/>
                <w:tab w:val="left" w:pos="2563"/>
                <w:tab w:val="left" w:pos="3591"/>
              </w:tabs>
              <w:spacing w:before="148" w:line="376" w:lineRule="auto"/>
              <w:ind w:left="114" w:right="105"/>
              <w:jc w:val="both"/>
              <w:rPr>
                <w:sz w:val="23"/>
              </w:rPr>
            </w:pPr>
            <w:r>
              <w:rPr>
                <w:sz w:val="23"/>
              </w:rPr>
              <w:t>исследования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проектирования: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сходство и различие. Зачем нужно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учиться</w:t>
            </w:r>
            <w:r>
              <w:rPr>
                <w:sz w:val="23"/>
              </w:rPr>
              <w:tab/>
              <w:t>исследовать</w:t>
            </w:r>
            <w:r>
              <w:rPr>
                <w:sz w:val="23"/>
              </w:rPr>
              <w:tab/>
            </w:r>
            <w:r>
              <w:rPr>
                <w:spacing w:val="-4"/>
                <w:sz w:val="23"/>
              </w:rPr>
              <w:t>и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проектировать.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  <w:t>Результаты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исследования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проектирования.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Презентация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образцов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проектов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рамках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тем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«Психология»</w:t>
            </w:r>
          </w:p>
        </w:tc>
        <w:tc>
          <w:tcPr>
            <w:tcW w:w="994" w:type="dxa"/>
          </w:tcPr>
          <w:p w:rsidR="00AF729B" w:rsidRDefault="00D36801">
            <w:pPr>
              <w:pStyle w:val="TableParagraph"/>
              <w:spacing w:line="247" w:lineRule="exact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850" w:type="dxa"/>
          </w:tcPr>
          <w:p w:rsidR="00AF729B" w:rsidRDefault="00D36801">
            <w:pPr>
              <w:pStyle w:val="TableParagraph"/>
              <w:spacing w:line="247" w:lineRule="exact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705" w:type="dxa"/>
          </w:tcPr>
          <w:p w:rsidR="00AF729B" w:rsidRDefault="00D36801">
            <w:pPr>
              <w:pStyle w:val="TableParagraph"/>
              <w:spacing w:line="247" w:lineRule="exact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</w:tr>
      <w:tr w:rsidR="00AF729B">
        <w:trPr>
          <w:trHeight w:val="4080"/>
        </w:trPr>
        <w:tc>
          <w:tcPr>
            <w:tcW w:w="711" w:type="dxa"/>
          </w:tcPr>
          <w:p w:rsidR="00AF729B" w:rsidRDefault="00D36801">
            <w:pPr>
              <w:pStyle w:val="TableParagraph"/>
              <w:spacing w:line="256" w:lineRule="exact"/>
              <w:ind w:left="0"/>
              <w:jc w:val="center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  <w:tc>
          <w:tcPr>
            <w:tcW w:w="2977" w:type="dxa"/>
          </w:tcPr>
          <w:p w:rsidR="00AF729B" w:rsidRDefault="00D36801">
            <w:pPr>
              <w:pStyle w:val="TableParagraph"/>
              <w:spacing w:line="369" w:lineRule="auto"/>
              <w:ind w:right="752"/>
              <w:rPr>
                <w:sz w:val="23"/>
              </w:rPr>
            </w:pPr>
            <w:r>
              <w:rPr>
                <w:sz w:val="23"/>
              </w:rPr>
              <w:t>Проблемный вопрос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Выбор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темы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проекта</w:t>
            </w:r>
          </w:p>
        </w:tc>
        <w:tc>
          <w:tcPr>
            <w:tcW w:w="3832" w:type="dxa"/>
          </w:tcPr>
          <w:p w:rsidR="00AF729B" w:rsidRDefault="00D36801">
            <w:pPr>
              <w:pStyle w:val="TableParagraph"/>
              <w:tabs>
                <w:tab w:val="left" w:pos="1684"/>
                <w:tab w:val="left" w:pos="3591"/>
              </w:tabs>
              <w:spacing w:line="256" w:lineRule="exact"/>
              <w:ind w:left="114"/>
              <w:jc w:val="both"/>
              <w:rPr>
                <w:sz w:val="23"/>
              </w:rPr>
            </w:pPr>
            <w:r>
              <w:rPr>
                <w:sz w:val="23"/>
              </w:rPr>
              <w:t>Понятие</w:t>
            </w:r>
            <w:proofErr w:type="gramStart"/>
            <w:r>
              <w:rPr>
                <w:sz w:val="23"/>
              </w:rPr>
              <w:tab/>
              <w:t>«</w:t>
            </w:r>
            <w:proofErr w:type="gramEnd"/>
            <w:r>
              <w:rPr>
                <w:sz w:val="23"/>
              </w:rPr>
              <w:t>проблема»</w:t>
            </w:r>
            <w:r>
              <w:rPr>
                <w:sz w:val="23"/>
              </w:rPr>
              <w:tab/>
              <w:t>и</w:t>
            </w:r>
          </w:p>
          <w:p w:rsidR="00AF729B" w:rsidRDefault="00D36801">
            <w:pPr>
              <w:pStyle w:val="TableParagraph"/>
              <w:tabs>
                <w:tab w:val="left" w:pos="1656"/>
                <w:tab w:val="left" w:pos="3130"/>
              </w:tabs>
              <w:spacing w:before="148" w:line="374" w:lineRule="auto"/>
              <w:ind w:left="114" w:right="107"/>
              <w:jc w:val="both"/>
              <w:rPr>
                <w:sz w:val="23"/>
              </w:rPr>
            </w:pPr>
            <w:r>
              <w:rPr>
                <w:sz w:val="23"/>
              </w:rPr>
              <w:t>«проблемный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вопрос».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Разница</w:t>
            </w:r>
            <w:r>
              <w:rPr>
                <w:spacing w:val="-55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проблем,</w:t>
            </w:r>
            <w:r>
              <w:rPr>
                <w:sz w:val="23"/>
              </w:rPr>
              <w:tab/>
            </w:r>
            <w:proofErr w:type="gramEnd"/>
            <w:r>
              <w:rPr>
                <w:sz w:val="23"/>
              </w:rPr>
              <w:t>стоящих</w:t>
            </w:r>
            <w:r>
              <w:rPr>
                <w:sz w:val="23"/>
              </w:rPr>
              <w:tab/>
              <w:t>перед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человечеством,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государством,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семьей, и лично перед учащимися.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Определение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учебном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материале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направления,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которых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нет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готовых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решений.</w:t>
            </w:r>
          </w:p>
        </w:tc>
        <w:tc>
          <w:tcPr>
            <w:tcW w:w="994" w:type="dxa"/>
          </w:tcPr>
          <w:p w:rsidR="00AF729B" w:rsidRDefault="00D36801">
            <w:pPr>
              <w:pStyle w:val="TableParagraph"/>
              <w:spacing w:line="256" w:lineRule="exact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850" w:type="dxa"/>
          </w:tcPr>
          <w:p w:rsidR="00AF729B" w:rsidRDefault="00D36801">
            <w:pPr>
              <w:pStyle w:val="TableParagraph"/>
              <w:spacing w:line="256" w:lineRule="exact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705" w:type="dxa"/>
          </w:tcPr>
          <w:p w:rsidR="00AF729B" w:rsidRDefault="00D36801">
            <w:pPr>
              <w:pStyle w:val="TableParagraph"/>
              <w:spacing w:line="256" w:lineRule="exact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</w:tr>
      <w:tr w:rsidR="00AF729B">
        <w:trPr>
          <w:trHeight w:val="4147"/>
        </w:trPr>
        <w:tc>
          <w:tcPr>
            <w:tcW w:w="711" w:type="dxa"/>
          </w:tcPr>
          <w:p w:rsidR="00AF729B" w:rsidRDefault="00D36801">
            <w:pPr>
              <w:pStyle w:val="TableParagraph"/>
              <w:spacing w:line="256" w:lineRule="exact"/>
              <w:ind w:left="0"/>
              <w:jc w:val="center"/>
              <w:rPr>
                <w:sz w:val="23"/>
              </w:rPr>
            </w:pPr>
            <w:r>
              <w:rPr>
                <w:sz w:val="23"/>
              </w:rPr>
              <w:t>3</w:t>
            </w:r>
          </w:p>
        </w:tc>
        <w:tc>
          <w:tcPr>
            <w:tcW w:w="2977" w:type="dxa"/>
          </w:tcPr>
          <w:p w:rsidR="00AF729B" w:rsidRDefault="00D36801">
            <w:pPr>
              <w:pStyle w:val="TableParagraph"/>
              <w:spacing w:before="1"/>
              <w:rPr>
                <w:b/>
                <w:sz w:val="23"/>
              </w:rPr>
            </w:pPr>
            <w:r>
              <w:rPr>
                <w:b/>
                <w:sz w:val="23"/>
              </w:rPr>
              <w:t>Актуальность</w:t>
            </w:r>
            <w:r>
              <w:rPr>
                <w:b/>
                <w:spacing w:val="36"/>
                <w:sz w:val="23"/>
              </w:rPr>
              <w:t xml:space="preserve"> </w:t>
            </w:r>
            <w:r>
              <w:rPr>
                <w:b/>
                <w:sz w:val="23"/>
              </w:rPr>
              <w:t>проблемы</w:t>
            </w:r>
          </w:p>
        </w:tc>
        <w:tc>
          <w:tcPr>
            <w:tcW w:w="3832" w:type="dxa"/>
          </w:tcPr>
          <w:p w:rsidR="00AF729B" w:rsidRDefault="00D36801">
            <w:pPr>
              <w:pStyle w:val="TableParagraph"/>
              <w:tabs>
                <w:tab w:val="left" w:pos="1488"/>
                <w:tab w:val="left" w:pos="2525"/>
                <w:tab w:val="left" w:pos="2924"/>
              </w:tabs>
              <w:spacing w:line="376" w:lineRule="auto"/>
              <w:ind w:left="114" w:right="94"/>
              <w:jc w:val="both"/>
              <w:rPr>
                <w:sz w:val="23"/>
              </w:rPr>
            </w:pPr>
            <w:r>
              <w:rPr>
                <w:sz w:val="23"/>
              </w:rPr>
              <w:t>Понятие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«актуальности».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Различия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актуальности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общепринятом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смысле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58"/>
                <w:sz w:val="23"/>
              </w:rPr>
              <w:t xml:space="preserve"> </w:t>
            </w:r>
            <w:r>
              <w:rPr>
                <w:sz w:val="23"/>
              </w:rPr>
              <w:t>работе</w:t>
            </w:r>
            <w:r>
              <w:rPr>
                <w:spacing w:val="58"/>
                <w:sz w:val="23"/>
              </w:rPr>
              <w:t xml:space="preserve"> </w:t>
            </w:r>
            <w:r>
              <w:rPr>
                <w:sz w:val="23"/>
              </w:rPr>
              <w:t>учащегося.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Зачем</w:t>
            </w:r>
            <w:r>
              <w:rPr>
                <w:sz w:val="23"/>
              </w:rPr>
              <w:tab/>
              <w:t>нужно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  <w:t>учиться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аргументировать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свой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интерес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выполняемой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работе.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Определение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важности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собственной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работы,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обоснование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  <w:t>значимости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выполняемой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работы.</w:t>
            </w:r>
          </w:p>
        </w:tc>
        <w:tc>
          <w:tcPr>
            <w:tcW w:w="994" w:type="dxa"/>
          </w:tcPr>
          <w:p w:rsidR="00AF729B" w:rsidRDefault="00D36801">
            <w:pPr>
              <w:pStyle w:val="TableParagraph"/>
              <w:spacing w:line="256" w:lineRule="exact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850" w:type="dxa"/>
          </w:tcPr>
          <w:p w:rsidR="00AF729B" w:rsidRDefault="00D36801">
            <w:pPr>
              <w:pStyle w:val="TableParagraph"/>
              <w:spacing w:line="256" w:lineRule="exact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705" w:type="dxa"/>
          </w:tcPr>
          <w:p w:rsidR="00AF729B" w:rsidRDefault="00D36801">
            <w:pPr>
              <w:pStyle w:val="TableParagraph"/>
              <w:spacing w:line="256" w:lineRule="exact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</w:tr>
    </w:tbl>
    <w:p w:rsidR="00AF729B" w:rsidRDefault="00AF729B">
      <w:pPr>
        <w:spacing w:line="256" w:lineRule="exact"/>
        <w:rPr>
          <w:sz w:val="23"/>
        </w:rPr>
        <w:sectPr w:rsidR="00AF729B">
          <w:pgSz w:w="11910" w:h="16850"/>
          <w:pgMar w:top="1120" w:right="100" w:bottom="280" w:left="760" w:header="720" w:footer="720" w:gutter="0"/>
          <w:cols w:space="720"/>
        </w:sectPr>
      </w:pPr>
    </w:p>
    <w:tbl>
      <w:tblPr>
        <w:tblStyle w:val="TableNormal"/>
        <w:tblW w:w="0" w:type="auto"/>
        <w:tblInd w:w="3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977"/>
        <w:gridCol w:w="3832"/>
        <w:gridCol w:w="994"/>
        <w:gridCol w:w="850"/>
        <w:gridCol w:w="705"/>
      </w:tblGrid>
      <w:tr w:rsidR="00AF729B">
        <w:trPr>
          <w:trHeight w:val="4147"/>
        </w:trPr>
        <w:tc>
          <w:tcPr>
            <w:tcW w:w="711" w:type="dxa"/>
          </w:tcPr>
          <w:p w:rsidR="00AF729B" w:rsidRDefault="00D36801">
            <w:pPr>
              <w:pStyle w:val="TableParagraph"/>
              <w:spacing w:line="256" w:lineRule="exact"/>
              <w:ind w:left="0"/>
              <w:jc w:val="center"/>
              <w:rPr>
                <w:sz w:val="23"/>
              </w:rPr>
            </w:pPr>
            <w:r>
              <w:rPr>
                <w:sz w:val="23"/>
              </w:rPr>
              <w:lastRenderedPageBreak/>
              <w:t>4</w:t>
            </w:r>
          </w:p>
        </w:tc>
        <w:tc>
          <w:tcPr>
            <w:tcW w:w="2977" w:type="dxa"/>
          </w:tcPr>
          <w:p w:rsidR="00AF729B" w:rsidRDefault="00D36801">
            <w:pPr>
              <w:pStyle w:val="TableParagraph"/>
              <w:spacing w:before="1"/>
              <w:rPr>
                <w:b/>
                <w:sz w:val="23"/>
              </w:rPr>
            </w:pPr>
            <w:r>
              <w:rPr>
                <w:b/>
                <w:sz w:val="23"/>
              </w:rPr>
              <w:t>Источники</w:t>
            </w:r>
            <w:r>
              <w:rPr>
                <w:b/>
                <w:spacing w:val="38"/>
                <w:sz w:val="23"/>
              </w:rPr>
              <w:t xml:space="preserve"> </w:t>
            </w:r>
            <w:r>
              <w:rPr>
                <w:b/>
                <w:sz w:val="23"/>
              </w:rPr>
              <w:t>информации.</w:t>
            </w:r>
          </w:p>
        </w:tc>
        <w:tc>
          <w:tcPr>
            <w:tcW w:w="3832" w:type="dxa"/>
          </w:tcPr>
          <w:p w:rsidR="00AF729B" w:rsidRDefault="00D36801">
            <w:pPr>
              <w:pStyle w:val="TableParagraph"/>
              <w:tabs>
                <w:tab w:val="left" w:pos="2914"/>
              </w:tabs>
              <w:spacing w:line="369" w:lineRule="auto"/>
              <w:ind w:left="114" w:right="105"/>
              <w:jc w:val="both"/>
              <w:rPr>
                <w:sz w:val="23"/>
              </w:rPr>
            </w:pPr>
            <w:r>
              <w:rPr>
                <w:sz w:val="23"/>
              </w:rPr>
              <w:t>Виды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источников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информации.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Определение</w:t>
            </w:r>
            <w:r>
              <w:rPr>
                <w:sz w:val="23"/>
              </w:rPr>
              <w:tab/>
              <w:t>степени</w:t>
            </w:r>
          </w:p>
          <w:p w:rsidR="00AF729B" w:rsidRDefault="00D36801">
            <w:pPr>
              <w:pStyle w:val="TableParagraph"/>
              <w:tabs>
                <w:tab w:val="left" w:pos="2534"/>
              </w:tabs>
              <w:spacing w:before="7" w:line="376" w:lineRule="auto"/>
              <w:ind w:left="114" w:right="108"/>
              <w:jc w:val="both"/>
              <w:rPr>
                <w:sz w:val="23"/>
              </w:rPr>
            </w:pPr>
            <w:r>
              <w:rPr>
                <w:sz w:val="23"/>
              </w:rPr>
              <w:t>достоверности</w:t>
            </w:r>
            <w:r>
              <w:rPr>
                <w:sz w:val="23"/>
              </w:rPr>
              <w:tab/>
              <w:t>источников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информации.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Правила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написания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текста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из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источников.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Правила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оформления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ссылок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тексте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проектной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работы.</w:t>
            </w:r>
          </w:p>
          <w:p w:rsidR="00AF729B" w:rsidRDefault="00D36801">
            <w:pPr>
              <w:pStyle w:val="TableParagraph"/>
              <w:spacing w:line="369" w:lineRule="auto"/>
              <w:ind w:left="114" w:right="116"/>
              <w:jc w:val="both"/>
              <w:rPr>
                <w:sz w:val="23"/>
              </w:rPr>
            </w:pPr>
            <w:r>
              <w:rPr>
                <w:sz w:val="23"/>
              </w:rPr>
              <w:t>Что может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стать</w:t>
            </w:r>
            <w:r>
              <w:rPr>
                <w:spacing w:val="58"/>
                <w:sz w:val="23"/>
              </w:rPr>
              <w:t xml:space="preserve"> </w:t>
            </w:r>
            <w:r>
              <w:rPr>
                <w:sz w:val="23"/>
              </w:rPr>
              <w:t>ресурсом.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Работа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электронными    энциклопедиями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словарями</w:t>
            </w:r>
          </w:p>
        </w:tc>
        <w:tc>
          <w:tcPr>
            <w:tcW w:w="994" w:type="dxa"/>
          </w:tcPr>
          <w:p w:rsidR="00AF729B" w:rsidRDefault="00D36801">
            <w:pPr>
              <w:pStyle w:val="TableParagraph"/>
              <w:spacing w:line="256" w:lineRule="exact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850" w:type="dxa"/>
          </w:tcPr>
          <w:p w:rsidR="00AF729B" w:rsidRDefault="00D36801">
            <w:pPr>
              <w:pStyle w:val="TableParagraph"/>
              <w:spacing w:line="256" w:lineRule="exact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705" w:type="dxa"/>
          </w:tcPr>
          <w:p w:rsidR="00AF729B" w:rsidRDefault="00D36801">
            <w:pPr>
              <w:pStyle w:val="TableParagraph"/>
              <w:spacing w:line="256" w:lineRule="exact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</w:tr>
      <w:tr w:rsidR="00AF729B">
        <w:trPr>
          <w:trHeight w:val="3730"/>
        </w:trPr>
        <w:tc>
          <w:tcPr>
            <w:tcW w:w="711" w:type="dxa"/>
          </w:tcPr>
          <w:p w:rsidR="00AF729B" w:rsidRDefault="00D36801">
            <w:pPr>
              <w:pStyle w:val="TableParagraph"/>
              <w:spacing w:line="247" w:lineRule="exact"/>
              <w:ind w:left="0"/>
              <w:jc w:val="center"/>
              <w:rPr>
                <w:sz w:val="23"/>
              </w:rPr>
            </w:pPr>
            <w:r>
              <w:rPr>
                <w:sz w:val="23"/>
              </w:rPr>
              <w:t>5</w:t>
            </w:r>
          </w:p>
        </w:tc>
        <w:tc>
          <w:tcPr>
            <w:tcW w:w="2977" w:type="dxa"/>
          </w:tcPr>
          <w:p w:rsidR="00AF729B" w:rsidRDefault="00D36801">
            <w:pPr>
              <w:pStyle w:val="TableParagraph"/>
              <w:spacing w:line="261" w:lineRule="exact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работы</w:t>
            </w:r>
          </w:p>
        </w:tc>
        <w:tc>
          <w:tcPr>
            <w:tcW w:w="3832" w:type="dxa"/>
          </w:tcPr>
          <w:p w:rsidR="00AF729B" w:rsidRDefault="00D36801">
            <w:pPr>
              <w:pStyle w:val="TableParagraph"/>
              <w:spacing w:line="247" w:lineRule="exact"/>
              <w:ind w:left="114"/>
              <w:jc w:val="both"/>
              <w:rPr>
                <w:sz w:val="23"/>
              </w:rPr>
            </w:pPr>
            <w:r>
              <w:rPr>
                <w:sz w:val="23"/>
              </w:rPr>
              <w:t>Отличительные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особенности</w:t>
            </w:r>
            <w:r>
              <w:rPr>
                <w:spacing w:val="71"/>
                <w:sz w:val="23"/>
              </w:rPr>
              <w:t xml:space="preserve"> </w:t>
            </w:r>
            <w:r>
              <w:rPr>
                <w:sz w:val="23"/>
              </w:rPr>
              <w:t>темы.</w:t>
            </w:r>
          </w:p>
          <w:p w:rsidR="00AF729B" w:rsidRDefault="00D36801">
            <w:pPr>
              <w:pStyle w:val="TableParagraph"/>
              <w:spacing w:before="153" w:line="374" w:lineRule="auto"/>
              <w:ind w:left="114" w:right="110"/>
              <w:jc w:val="both"/>
              <w:rPr>
                <w:sz w:val="23"/>
              </w:rPr>
            </w:pPr>
            <w:r>
              <w:rPr>
                <w:sz w:val="23"/>
              </w:rPr>
              <w:t>Отличия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темы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проблемы.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Формулирование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темы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проектной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деятельности.</w:t>
            </w:r>
          </w:p>
          <w:p w:rsidR="00AF729B" w:rsidRDefault="00D36801">
            <w:pPr>
              <w:pStyle w:val="TableParagraph"/>
              <w:spacing w:before="6" w:line="376" w:lineRule="auto"/>
              <w:ind w:left="114" w:right="92"/>
              <w:jc w:val="both"/>
              <w:rPr>
                <w:sz w:val="23"/>
              </w:rPr>
            </w:pPr>
            <w:r>
              <w:rPr>
                <w:sz w:val="23"/>
              </w:rPr>
              <w:t>Выбор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темы</w:t>
            </w:r>
            <w:r>
              <w:rPr>
                <w:spacing w:val="58"/>
                <w:sz w:val="23"/>
              </w:rPr>
              <w:t xml:space="preserve"> </w:t>
            </w:r>
            <w:r>
              <w:rPr>
                <w:sz w:val="23"/>
              </w:rPr>
              <w:t>проекта</w:t>
            </w:r>
            <w:r>
              <w:rPr>
                <w:spacing w:val="58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психологии.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Отбор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материала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теме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его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корректировка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соответствии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требованиями.</w:t>
            </w:r>
          </w:p>
        </w:tc>
        <w:tc>
          <w:tcPr>
            <w:tcW w:w="994" w:type="dxa"/>
          </w:tcPr>
          <w:p w:rsidR="00AF729B" w:rsidRDefault="00D36801">
            <w:pPr>
              <w:pStyle w:val="TableParagraph"/>
              <w:spacing w:line="247" w:lineRule="exact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850" w:type="dxa"/>
          </w:tcPr>
          <w:p w:rsidR="00AF729B" w:rsidRDefault="00D36801">
            <w:pPr>
              <w:pStyle w:val="TableParagraph"/>
              <w:spacing w:line="247" w:lineRule="exact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705" w:type="dxa"/>
          </w:tcPr>
          <w:p w:rsidR="00AF729B" w:rsidRDefault="00D36801">
            <w:pPr>
              <w:pStyle w:val="TableParagraph"/>
              <w:spacing w:line="247" w:lineRule="exact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</w:tr>
      <w:tr w:rsidR="00AF729B">
        <w:trPr>
          <w:trHeight w:val="4968"/>
        </w:trPr>
        <w:tc>
          <w:tcPr>
            <w:tcW w:w="711" w:type="dxa"/>
          </w:tcPr>
          <w:p w:rsidR="00AF729B" w:rsidRDefault="00D36801">
            <w:pPr>
              <w:pStyle w:val="TableParagraph"/>
              <w:spacing w:line="247" w:lineRule="exact"/>
              <w:ind w:left="0"/>
              <w:jc w:val="center"/>
              <w:rPr>
                <w:sz w:val="23"/>
              </w:rPr>
            </w:pPr>
            <w:r>
              <w:rPr>
                <w:sz w:val="23"/>
              </w:rPr>
              <w:t>6</w:t>
            </w:r>
          </w:p>
        </w:tc>
        <w:tc>
          <w:tcPr>
            <w:tcW w:w="2977" w:type="dxa"/>
          </w:tcPr>
          <w:p w:rsidR="00AF729B" w:rsidRDefault="00D36801">
            <w:pPr>
              <w:pStyle w:val="TableParagraph"/>
              <w:spacing w:line="247" w:lineRule="exact"/>
              <w:rPr>
                <w:sz w:val="23"/>
              </w:rPr>
            </w:pPr>
            <w:r>
              <w:rPr>
                <w:sz w:val="23"/>
              </w:rPr>
              <w:t>Цели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задачи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проекта</w:t>
            </w:r>
          </w:p>
        </w:tc>
        <w:tc>
          <w:tcPr>
            <w:tcW w:w="3832" w:type="dxa"/>
          </w:tcPr>
          <w:p w:rsidR="00AF729B" w:rsidRDefault="00D36801">
            <w:pPr>
              <w:pStyle w:val="TableParagraph"/>
              <w:spacing w:line="247" w:lineRule="exact"/>
              <w:ind w:left="114"/>
              <w:jc w:val="both"/>
              <w:rPr>
                <w:sz w:val="23"/>
              </w:rPr>
            </w:pPr>
            <w:r>
              <w:rPr>
                <w:sz w:val="23"/>
              </w:rPr>
              <w:t>Понятие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цели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различных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сферах</w:t>
            </w:r>
          </w:p>
          <w:p w:rsidR="00AF729B" w:rsidRDefault="00D36801">
            <w:pPr>
              <w:pStyle w:val="TableParagraph"/>
              <w:spacing w:before="148" w:line="376" w:lineRule="auto"/>
              <w:ind w:left="114" w:right="104"/>
              <w:jc w:val="both"/>
              <w:rPr>
                <w:sz w:val="23"/>
              </w:rPr>
            </w:pPr>
            <w:r>
              <w:rPr>
                <w:sz w:val="23"/>
              </w:rPr>
              <w:t>деятельности.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Почему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важно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определение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цели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работы.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Формулирование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целей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работы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самим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учащимися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58"/>
                <w:sz w:val="23"/>
              </w:rPr>
              <w:t xml:space="preserve"> </w:t>
            </w:r>
            <w:r>
              <w:rPr>
                <w:sz w:val="23"/>
              </w:rPr>
              <w:t>своей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работы.</w:t>
            </w:r>
          </w:p>
          <w:p w:rsidR="00AF729B" w:rsidRDefault="00D36801">
            <w:pPr>
              <w:pStyle w:val="TableParagraph"/>
              <w:spacing w:line="376" w:lineRule="auto"/>
              <w:ind w:left="114" w:right="102"/>
              <w:jc w:val="both"/>
              <w:rPr>
                <w:sz w:val="23"/>
              </w:rPr>
            </w:pPr>
            <w:r>
              <w:rPr>
                <w:sz w:val="23"/>
              </w:rPr>
              <w:t>Формулирование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задач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под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цель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работы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учащегося.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Соизмерение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задач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доступными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ресурсами.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Индивидуальная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работа</w:t>
            </w:r>
            <w:r>
              <w:rPr>
                <w:spacing w:val="58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проектами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учащихся.</w:t>
            </w:r>
          </w:p>
        </w:tc>
        <w:tc>
          <w:tcPr>
            <w:tcW w:w="994" w:type="dxa"/>
          </w:tcPr>
          <w:p w:rsidR="00AF729B" w:rsidRDefault="00D36801">
            <w:pPr>
              <w:pStyle w:val="TableParagraph"/>
              <w:spacing w:line="247" w:lineRule="exact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850" w:type="dxa"/>
          </w:tcPr>
          <w:p w:rsidR="00AF729B" w:rsidRDefault="00D36801">
            <w:pPr>
              <w:pStyle w:val="TableParagraph"/>
              <w:spacing w:line="247" w:lineRule="exact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  <w:tc>
          <w:tcPr>
            <w:tcW w:w="705" w:type="dxa"/>
          </w:tcPr>
          <w:p w:rsidR="00AF729B" w:rsidRDefault="00D36801">
            <w:pPr>
              <w:pStyle w:val="TableParagraph"/>
              <w:spacing w:line="247" w:lineRule="exact"/>
              <w:rPr>
                <w:sz w:val="23"/>
              </w:rPr>
            </w:pPr>
            <w:r>
              <w:rPr>
                <w:sz w:val="23"/>
              </w:rPr>
              <w:t>3</w:t>
            </w:r>
          </w:p>
        </w:tc>
      </w:tr>
      <w:tr w:rsidR="00AF729B">
        <w:trPr>
          <w:trHeight w:val="1660"/>
        </w:trPr>
        <w:tc>
          <w:tcPr>
            <w:tcW w:w="711" w:type="dxa"/>
          </w:tcPr>
          <w:p w:rsidR="00AF729B" w:rsidRDefault="00D36801">
            <w:pPr>
              <w:pStyle w:val="TableParagraph"/>
              <w:spacing w:line="247" w:lineRule="exact"/>
              <w:ind w:left="0"/>
              <w:jc w:val="center"/>
              <w:rPr>
                <w:sz w:val="23"/>
              </w:rPr>
            </w:pPr>
            <w:r>
              <w:rPr>
                <w:sz w:val="23"/>
              </w:rPr>
              <w:t>7</w:t>
            </w:r>
          </w:p>
        </w:tc>
        <w:tc>
          <w:tcPr>
            <w:tcW w:w="2977" w:type="dxa"/>
          </w:tcPr>
          <w:p w:rsidR="00AF729B" w:rsidRDefault="00D36801">
            <w:pPr>
              <w:pStyle w:val="TableParagraph"/>
              <w:spacing w:line="247" w:lineRule="exact"/>
              <w:rPr>
                <w:sz w:val="23"/>
              </w:rPr>
            </w:pPr>
            <w:r>
              <w:rPr>
                <w:sz w:val="23"/>
              </w:rPr>
              <w:t>Методы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исследования.</w:t>
            </w:r>
          </w:p>
        </w:tc>
        <w:tc>
          <w:tcPr>
            <w:tcW w:w="3832" w:type="dxa"/>
          </w:tcPr>
          <w:p w:rsidR="00AF729B" w:rsidRDefault="00D36801">
            <w:pPr>
              <w:pStyle w:val="TableParagraph"/>
              <w:tabs>
                <w:tab w:val="left" w:pos="3010"/>
              </w:tabs>
              <w:spacing w:line="247" w:lineRule="exact"/>
              <w:ind w:left="114"/>
              <w:jc w:val="both"/>
              <w:rPr>
                <w:sz w:val="23"/>
              </w:rPr>
            </w:pPr>
            <w:r>
              <w:rPr>
                <w:sz w:val="23"/>
              </w:rPr>
              <w:t>Определение</w:t>
            </w:r>
            <w:r>
              <w:rPr>
                <w:sz w:val="23"/>
              </w:rPr>
              <w:tab/>
              <w:t>метода</w:t>
            </w:r>
          </w:p>
          <w:p w:rsidR="00AF729B" w:rsidRDefault="00D36801">
            <w:pPr>
              <w:pStyle w:val="TableParagraph"/>
              <w:tabs>
                <w:tab w:val="left" w:pos="2933"/>
              </w:tabs>
              <w:spacing w:before="148" w:line="376" w:lineRule="auto"/>
              <w:ind w:left="114" w:right="95"/>
              <w:jc w:val="both"/>
              <w:rPr>
                <w:sz w:val="23"/>
              </w:rPr>
            </w:pPr>
            <w:r>
              <w:rPr>
                <w:sz w:val="23"/>
              </w:rPr>
              <w:t>исследования.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Подбор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методов,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 xml:space="preserve">подходящих  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 xml:space="preserve">для  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достижения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целей</w:t>
            </w:r>
            <w:r>
              <w:rPr>
                <w:sz w:val="23"/>
              </w:rPr>
              <w:tab/>
              <w:t>работы.</w:t>
            </w:r>
          </w:p>
        </w:tc>
        <w:tc>
          <w:tcPr>
            <w:tcW w:w="994" w:type="dxa"/>
          </w:tcPr>
          <w:p w:rsidR="00AF729B" w:rsidRDefault="00D36801">
            <w:pPr>
              <w:pStyle w:val="TableParagraph"/>
              <w:spacing w:line="247" w:lineRule="exact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850" w:type="dxa"/>
          </w:tcPr>
          <w:p w:rsidR="00AF729B" w:rsidRDefault="00D36801">
            <w:pPr>
              <w:pStyle w:val="TableParagraph"/>
              <w:spacing w:line="247" w:lineRule="exact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705" w:type="dxa"/>
          </w:tcPr>
          <w:p w:rsidR="00AF729B" w:rsidRDefault="00D36801">
            <w:pPr>
              <w:pStyle w:val="TableParagraph"/>
              <w:spacing w:line="247" w:lineRule="exact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</w:tr>
    </w:tbl>
    <w:p w:rsidR="00AF729B" w:rsidRDefault="00AF729B">
      <w:pPr>
        <w:spacing w:line="247" w:lineRule="exact"/>
        <w:rPr>
          <w:sz w:val="23"/>
        </w:rPr>
        <w:sectPr w:rsidR="00AF729B">
          <w:pgSz w:w="11910" w:h="16850"/>
          <w:pgMar w:top="1120" w:right="100" w:bottom="280" w:left="760" w:header="720" w:footer="720" w:gutter="0"/>
          <w:cols w:space="720"/>
        </w:sectPr>
      </w:pPr>
    </w:p>
    <w:tbl>
      <w:tblPr>
        <w:tblStyle w:val="TableNormal"/>
        <w:tblW w:w="0" w:type="auto"/>
        <w:tblInd w:w="3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977"/>
        <w:gridCol w:w="3832"/>
        <w:gridCol w:w="994"/>
        <w:gridCol w:w="850"/>
        <w:gridCol w:w="705"/>
      </w:tblGrid>
      <w:tr w:rsidR="00AF729B">
        <w:trPr>
          <w:trHeight w:val="2491"/>
        </w:trPr>
        <w:tc>
          <w:tcPr>
            <w:tcW w:w="711" w:type="dxa"/>
          </w:tcPr>
          <w:p w:rsidR="00AF729B" w:rsidRDefault="00AF729B">
            <w:pPr>
              <w:pStyle w:val="TableParagraph"/>
              <w:ind w:left="0"/>
            </w:pPr>
          </w:p>
        </w:tc>
        <w:tc>
          <w:tcPr>
            <w:tcW w:w="2977" w:type="dxa"/>
          </w:tcPr>
          <w:p w:rsidR="00AF729B" w:rsidRDefault="00AF729B">
            <w:pPr>
              <w:pStyle w:val="TableParagraph"/>
              <w:ind w:left="0"/>
            </w:pPr>
          </w:p>
        </w:tc>
        <w:tc>
          <w:tcPr>
            <w:tcW w:w="3832" w:type="dxa"/>
          </w:tcPr>
          <w:p w:rsidR="00AF729B" w:rsidRDefault="00D36801">
            <w:pPr>
              <w:pStyle w:val="TableParagraph"/>
              <w:spacing w:line="376" w:lineRule="auto"/>
              <w:ind w:left="114" w:right="102"/>
              <w:jc w:val="both"/>
              <w:rPr>
                <w:sz w:val="23"/>
              </w:rPr>
            </w:pPr>
            <w:r>
              <w:rPr>
                <w:sz w:val="23"/>
              </w:rPr>
              <w:t>Соответствие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метода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результата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работы.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Описание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методики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выполнения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работ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учащегося.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Индивидуальная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работа</w:t>
            </w:r>
            <w:r>
              <w:rPr>
                <w:spacing w:val="58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проектами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учащихся.</w:t>
            </w:r>
          </w:p>
        </w:tc>
        <w:tc>
          <w:tcPr>
            <w:tcW w:w="994" w:type="dxa"/>
          </w:tcPr>
          <w:p w:rsidR="00AF729B" w:rsidRDefault="00AF729B">
            <w:pPr>
              <w:pStyle w:val="TableParagraph"/>
              <w:ind w:left="0"/>
            </w:pPr>
          </w:p>
        </w:tc>
        <w:tc>
          <w:tcPr>
            <w:tcW w:w="850" w:type="dxa"/>
          </w:tcPr>
          <w:p w:rsidR="00AF729B" w:rsidRDefault="00AF729B">
            <w:pPr>
              <w:pStyle w:val="TableParagraph"/>
              <w:ind w:left="0"/>
            </w:pPr>
          </w:p>
        </w:tc>
        <w:tc>
          <w:tcPr>
            <w:tcW w:w="705" w:type="dxa"/>
          </w:tcPr>
          <w:p w:rsidR="00AF729B" w:rsidRDefault="00AF729B">
            <w:pPr>
              <w:pStyle w:val="TableParagraph"/>
              <w:ind w:left="0"/>
            </w:pPr>
          </w:p>
        </w:tc>
      </w:tr>
      <w:tr w:rsidR="00AF729B">
        <w:trPr>
          <w:trHeight w:val="2482"/>
        </w:trPr>
        <w:tc>
          <w:tcPr>
            <w:tcW w:w="711" w:type="dxa"/>
          </w:tcPr>
          <w:p w:rsidR="00AF729B" w:rsidRDefault="00D36801">
            <w:pPr>
              <w:pStyle w:val="TableParagraph"/>
              <w:spacing w:line="247" w:lineRule="exact"/>
              <w:ind w:left="0"/>
              <w:jc w:val="center"/>
              <w:rPr>
                <w:sz w:val="23"/>
              </w:rPr>
            </w:pPr>
            <w:r>
              <w:rPr>
                <w:sz w:val="23"/>
              </w:rPr>
              <w:t>8</w:t>
            </w:r>
          </w:p>
        </w:tc>
        <w:tc>
          <w:tcPr>
            <w:tcW w:w="2977" w:type="dxa"/>
          </w:tcPr>
          <w:p w:rsidR="00AF729B" w:rsidRDefault="00D36801">
            <w:pPr>
              <w:pStyle w:val="TableParagraph"/>
              <w:spacing w:line="247" w:lineRule="exact"/>
              <w:rPr>
                <w:sz w:val="23"/>
              </w:rPr>
            </w:pPr>
            <w:r>
              <w:rPr>
                <w:sz w:val="23"/>
              </w:rPr>
              <w:t>Планирование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работы</w:t>
            </w:r>
          </w:p>
        </w:tc>
        <w:tc>
          <w:tcPr>
            <w:tcW w:w="3832" w:type="dxa"/>
          </w:tcPr>
          <w:p w:rsidR="00AF729B" w:rsidRDefault="00D36801">
            <w:pPr>
              <w:pStyle w:val="TableParagraph"/>
              <w:spacing w:line="247" w:lineRule="exact"/>
              <w:ind w:left="114"/>
              <w:jc w:val="both"/>
              <w:rPr>
                <w:sz w:val="23"/>
              </w:rPr>
            </w:pPr>
            <w:r>
              <w:rPr>
                <w:sz w:val="23"/>
              </w:rPr>
              <w:t xml:space="preserve">Составление   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 xml:space="preserve">плана   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 xml:space="preserve">работы   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над</w:t>
            </w:r>
          </w:p>
          <w:p w:rsidR="00AF729B" w:rsidRDefault="00D36801">
            <w:pPr>
              <w:pStyle w:val="TableParagraph"/>
              <w:tabs>
                <w:tab w:val="left" w:pos="2798"/>
              </w:tabs>
              <w:spacing w:before="148" w:line="376" w:lineRule="auto"/>
              <w:ind w:left="114" w:right="104"/>
              <w:jc w:val="both"/>
              <w:rPr>
                <w:sz w:val="23"/>
              </w:rPr>
            </w:pPr>
            <w:r>
              <w:rPr>
                <w:sz w:val="23"/>
              </w:rPr>
              <w:t>проектами.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Определение</w:t>
            </w:r>
            <w:r>
              <w:rPr>
                <w:spacing w:val="58"/>
                <w:sz w:val="23"/>
              </w:rPr>
              <w:t xml:space="preserve"> </w:t>
            </w:r>
            <w:r>
              <w:rPr>
                <w:sz w:val="23"/>
              </w:rPr>
              <w:t>предмета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методов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исследования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работе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над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проектом.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Правильное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распределение</w:t>
            </w:r>
            <w:r>
              <w:rPr>
                <w:sz w:val="23"/>
              </w:rPr>
              <w:tab/>
              <w:t>времени,</w:t>
            </w:r>
          </w:p>
          <w:p w:rsidR="00AF729B" w:rsidRDefault="00D36801">
            <w:pPr>
              <w:pStyle w:val="TableParagraph"/>
              <w:spacing w:before="1"/>
              <w:ind w:left="114"/>
              <w:jc w:val="both"/>
              <w:rPr>
                <w:sz w:val="23"/>
              </w:rPr>
            </w:pPr>
            <w:r>
              <w:rPr>
                <w:sz w:val="23"/>
              </w:rPr>
              <w:t>необходимого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работы.</w:t>
            </w:r>
          </w:p>
        </w:tc>
        <w:tc>
          <w:tcPr>
            <w:tcW w:w="994" w:type="dxa"/>
          </w:tcPr>
          <w:p w:rsidR="00AF729B" w:rsidRDefault="00D36801">
            <w:pPr>
              <w:pStyle w:val="TableParagraph"/>
              <w:spacing w:line="247" w:lineRule="exact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850" w:type="dxa"/>
          </w:tcPr>
          <w:p w:rsidR="00AF729B" w:rsidRDefault="00D36801">
            <w:pPr>
              <w:pStyle w:val="TableParagraph"/>
              <w:spacing w:line="247" w:lineRule="exact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  <w:tc>
          <w:tcPr>
            <w:tcW w:w="705" w:type="dxa"/>
          </w:tcPr>
          <w:p w:rsidR="00AF729B" w:rsidRDefault="00D36801">
            <w:pPr>
              <w:pStyle w:val="TableParagraph"/>
              <w:spacing w:line="247" w:lineRule="exact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</w:tr>
      <w:tr w:rsidR="00AF729B">
        <w:trPr>
          <w:trHeight w:val="1660"/>
        </w:trPr>
        <w:tc>
          <w:tcPr>
            <w:tcW w:w="711" w:type="dxa"/>
          </w:tcPr>
          <w:p w:rsidR="00AF729B" w:rsidRDefault="00D36801">
            <w:pPr>
              <w:pStyle w:val="TableParagraph"/>
              <w:spacing w:line="256" w:lineRule="exact"/>
              <w:ind w:left="0"/>
              <w:jc w:val="center"/>
              <w:rPr>
                <w:sz w:val="23"/>
              </w:rPr>
            </w:pPr>
            <w:r>
              <w:rPr>
                <w:sz w:val="23"/>
              </w:rPr>
              <w:t>9</w:t>
            </w:r>
          </w:p>
        </w:tc>
        <w:tc>
          <w:tcPr>
            <w:tcW w:w="2977" w:type="dxa"/>
          </w:tcPr>
          <w:p w:rsidR="00AF729B" w:rsidRDefault="00D36801">
            <w:pPr>
              <w:pStyle w:val="TableParagraph"/>
              <w:tabs>
                <w:tab w:val="left" w:pos="1055"/>
                <w:tab w:val="left" w:pos="2525"/>
              </w:tabs>
              <w:spacing w:line="369" w:lineRule="auto"/>
              <w:ind w:right="103"/>
              <w:rPr>
                <w:sz w:val="23"/>
              </w:rPr>
            </w:pPr>
            <w:r>
              <w:rPr>
                <w:sz w:val="23"/>
              </w:rPr>
              <w:t>Сбор</w:t>
            </w:r>
            <w:r>
              <w:rPr>
                <w:sz w:val="23"/>
              </w:rPr>
              <w:tab/>
              <w:t>материала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для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исследования</w:t>
            </w:r>
          </w:p>
        </w:tc>
        <w:tc>
          <w:tcPr>
            <w:tcW w:w="3832" w:type="dxa"/>
          </w:tcPr>
          <w:p w:rsidR="00AF729B" w:rsidRDefault="00D36801">
            <w:pPr>
              <w:pStyle w:val="TableParagraph"/>
              <w:spacing w:line="374" w:lineRule="auto"/>
              <w:ind w:left="114" w:right="106"/>
              <w:jc w:val="both"/>
              <w:rPr>
                <w:sz w:val="23"/>
              </w:rPr>
            </w:pPr>
            <w:r>
              <w:rPr>
                <w:sz w:val="23"/>
              </w:rPr>
              <w:t>Работа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литературой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теме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исследования.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Отбор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необходимой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информации.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Работа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сайтом</w:t>
            </w:r>
          </w:p>
          <w:p w:rsidR="00AF729B" w:rsidRDefault="00CD20E4">
            <w:pPr>
              <w:pStyle w:val="TableParagraph"/>
              <w:ind w:left="114"/>
              <w:rPr>
                <w:sz w:val="23"/>
              </w:rPr>
            </w:pPr>
            <w:hyperlink r:id="rId6">
              <w:r w:rsidR="00D36801">
                <w:rPr>
                  <w:sz w:val="23"/>
                </w:rPr>
                <w:t>www.elibrary.ru</w:t>
              </w:r>
            </w:hyperlink>
          </w:p>
        </w:tc>
        <w:tc>
          <w:tcPr>
            <w:tcW w:w="994" w:type="dxa"/>
          </w:tcPr>
          <w:p w:rsidR="00AF729B" w:rsidRDefault="00D36801">
            <w:pPr>
              <w:pStyle w:val="TableParagraph"/>
              <w:spacing w:line="256" w:lineRule="exact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850" w:type="dxa"/>
          </w:tcPr>
          <w:p w:rsidR="00AF729B" w:rsidRDefault="00D36801">
            <w:pPr>
              <w:pStyle w:val="TableParagraph"/>
              <w:spacing w:line="256" w:lineRule="exact"/>
              <w:rPr>
                <w:sz w:val="23"/>
              </w:rPr>
            </w:pPr>
            <w:r>
              <w:rPr>
                <w:sz w:val="23"/>
              </w:rPr>
              <w:t>4</w:t>
            </w:r>
          </w:p>
        </w:tc>
        <w:tc>
          <w:tcPr>
            <w:tcW w:w="705" w:type="dxa"/>
          </w:tcPr>
          <w:p w:rsidR="00AF729B" w:rsidRDefault="00D36801">
            <w:pPr>
              <w:pStyle w:val="TableParagraph"/>
              <w:spacing w:line="256" w:lineRule="exact"/>
              <w:rPr>
                <w:sz w:val="23"/>
              </w:rPr>
            </w:pPr>
            <w:r>
              <w:rPr>
                <w:sz w:val="23"/>
              </w:rPr>
              <w:t>4</w:t>
            </w:r>
          </w:p>
        </w:tc>
      </w:tr>
      <w:tr w:rsidR="00AF729B">
        <w:trPr>
          <w:trHeight w:val="2481"/>
        </w:trPr>
        <w:tc>
          <w:tcPr>
            <w:tcW w:w="711" w:type="dxa"/>
          </w:tcPr>
          <w:p w:rsidR="00AF729B" w:rsidRDefault="00D36801">
            <w:pPr>
              <w:pStyle w:val="TableParagraph"/>
              <w:spacing w:line="247" w:lineRule="exact"/>
              <w:ind w:left="224" w:right="206"/>
              <w:jc w:val="center"/>
              <w:rPr>
                <w:sz w:val="23"/>
              </w:rPr>
            </w:pPr>
            <w:r>
              <w:rPr>
                <w:sz w:val="23"/>
              </w:rPr>
              <w:t>10</w:t>
            </w:r>
          </w:p>
        </w:tc>
        <w:tc>
          <w:tcPr>
            <w:tcW w:w="2977" w:type="dxa"/>
          </w:tcPr>
          <w:p w:rsidR="00AF729B" w:rsidRDefault="00D36801">
            <w:pPr>
              <w:pStyle w:val="TableParagraph"/>
              <w:spacing w:line="247" w:lineRule="exact"/>
              <w:rPr>
                <w:sz w:val="23"/>
              </w:rPr>
            </w:pPr>
            <w:r>
              <w:rPr>
                <w:sz w:val="23"/>
              </w:rPr>
              <w:t>Результаты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их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анализ</w:t>
            </w:r>
          </w:p>
        </w:tc>
        <w:tc>
          <w:tcPr>
            <w:tcW w:w="3832" w:type="dxa"/>
          </w:tcPr>
          <w:p w:rsidR="00AF729B" w:rsidRDefault="00D36801">
            <w:pPr>
              <w:pStyle w:val="TableParagraph"/>
              <w:spacing w:line="247" w:lineRule="exact"/>
              <w:ind w:left="114"/>
              <w:jc w:val="both"/>
              <w:rPr>
                <w:sz w:val="23"/>
              </w:rPr>
            </w:pPr>
            <w:r>
              <w:rPr>
                <w:sz w:val="23"/>
              </w:rPr>
              <w:t xml:space="preserve">Что  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 xml:space="preserve">такое   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 xml:space="preserve">обобщение.   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Приемы</w:t>
            </w:r>
          </w:p>
          <w:p w:rsidR="00AF729B" w:rsidRDefault="00D36801">
            <w:pPr>
              <w:pStyle w:val="TableParagraph"/>
              <w:spacing w:before="153" w:line="374" w:lineRule="auto"/>
              <w:ind w:left="114" w:right="110"/>
              <w:jc w:val="both"/>
              <w:rPr>
                <w:sz w:val="23"/>
              </w:rPr>
            </w:pPr>
            <w:r>
              <w:rPr>
                <w:sz w:val="23"/>
              </w:rPr>
              <w:t>обобщения.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Выбор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главного.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Последовательность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изложения.</w:t>
            </w:r>
          </w:p>
          <w:p w:rsidR="00AF729B" w:rsidRDefault="00D36801">
            <w:pPr>
              <w:pStyle w:val="TableParagraph"/>
              <w:tabs>
                <w:tab w:val="left" w:pos="2808"/>
              </w:tabs>
              <w:spacing w:before="5" w:line="369" w:lineRule="auto"/>
              <w:ind w:left="114" w:right="135"/>
              <w:jc w:val="both"/>
              <w:rPr>
                <w:sz w:val="23"/>
              </w:rPr>
            </w:pPr>
            <w:r>
              <w:rPr>
                <w:sz w:val="23"/>
              </w:rPr>
              <w:t>Практические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задания: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«Учимся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анализировать</w:t>
            </w:r>
            <w:proofErr w:type="gramStart"/>
            <w:r>
              <w:rPr>
                <w:sz w:val="23"/>
              </w:rPr>
              <w:t>»,</w:t>
            </w:r>
            <w:r>
              <w:rPr>
                <w:sz w:val="23"/>
              </w:rPr>
              <w:tab/>
            </w:r>
            <w:proofErr w:type="gramEnd"/>
            <w:r>
              <w:rPr>
                <w:spacing w:val="-2"/>
                <w:sz w:val="23"/>
              </w:rPr>
              <w:t>«Выдели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главное»</w:t>
            </w:r>
          </w:p>
        </w:tc>
        <w:tc>
          <w:tcPr>
            <w:tcW w:w="994" w:type="dxa"/>
          </w:tcPr>
          <w:p w:rsidR="00AF729B" w:rsidRDefault="00D36801">
            <w:pPr>
              <w:pStyle w:val="TableParagraph"/>
              <w:spacing w:line="247" w:lineRule="exact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850" w:type="dxa"/>
          </w:tcPr>
          <w:p w:rsidR="00AF729B" w:rsidRDefault="00D36801">
            <w:pPr>
              <w:pStyle w:val="TableParagraph"/>
              <w:spacing w:line="247" w:lineRule="exact"/>
              <w:rPr>
                <w:sz w:val="23"/>
              </w:rPr>
            </w:pPr>
            <w:r>
              <w:rPr>
                <w:sz w:val="23"/>
              </w:rPr>
              <w:t>3</w:t>
            </w:r>
          </w:p>
        </w:tc>
        <w:tc>
          <w:tcPr>
            <w:tcW w:w="705" w:type="dxa"/>
          </w:tcPr>
          <w:p w:rsidR="00AF729B" w:rsidRDefault="00D36801">
            <w:pPr>
              <w:pStyle w:val="TableParagraph"/>
              <w:spacing w:line="247" w:lineRule="exact"/>
              <w:rPr>
                <w:sz w:val="23"/>
              </w:rPr>
            </w:pPr>
            <w:r>
              <w:rPr>
                <w:sz w:val="23"/>
              </w:rPr>
              <w:t>4</w:t>
            </w:r>
          </w:p>
        </w:tc>
      </w:tr>
      <w:tr w:rsidR="00AF729B">
        <w:trPr>
          <w:trHeight w:val="1656"/>
        </w:trPr>
        <w:tc>
          <w:tcPr>
            <w:tcW w:w="711" w:type="dxa"/>
          </w:tcPr>
          <w:p w:rsidR="00AF729B" w:rsidRDefault="00D36801">
            <w:pPr>
              <w:pStyle w:val="TableParagraph"/>
              <w:spacing w:line="252" w:lineRule="exact"/>
              <w:ind w:left="224" w:right="206"/>
              <w:jc w:val="center"/>
              <w:rPr>
                <w:sz w:val="23"/>
              </w:rPr>
            </w:pPr>
            <w:r>
              <w:rPr>
                <w:sz w:val="23"/>
              </w:rPr>
              <w:t>11</w:t>
            </w:r>
          </w:p>
        </w:tc>
        <w:tc>
          <w:tcPr>
            <w:tcW w:w="2977" w:type="dxa"/>
          </w:tcPr>
          <w:p w:rsidR="00AF729B" w:rsidRDefault="00D36801">
            <w:pPr>
              <w:pStyle w:val="TableParagraph"/>
              <w:spacing w:line="252" w:lineRule="exact"/>
              <w:rPr>
                <w:sz w:val="23"/>
              </w:rPr>
            </w:pPr>
            <w:r>
              <w:rPr>
                <w:sz w:val="23"/>
              </w:rPr>
              <w:t>Список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литературы</w:t>
            </w:r>
          </w:p>
        </w:tc>
        <w:tc>
          <w:tcPr>
            <w:tcW w:w="3832" w:type="dxa"/>
          </w:tcPr>
          <w:p w:rsidR="00AF729B" w:rsidRDefault="00D36801">
            <w:pPr>
              <w:pStyle w:val="TableParagraph"/>
              <w:tabs>
                <w:tab w:val="left" w:pos="1372"/>
                <w:tab w:val="left" w:pos="3029"/>
              </w:tabs>
              <w:spacing w:line="379" w:lineRule="auto"/>
              <w:ind w:left="114" w:right="112"/>
              <w:rPr>
                <w:sz w:val="23"/>
              </w:rPr>
            </w:pPr>
            <w:r>
              <w:rPr>
                <w:sz w:val="23"/>
              </w:rPr>
              <w:t>Правила</w:t>
            </w:r>
            <w:r>
              <w:rPr>
                <w:sz w:val="23"/>
              </w:rPr>
              <w:tab/>
              <w:t>оформления</w:t>
            </w:r>
            <w:r>
              <w:rPr>
                <w:sz w:val="23"/>
              </w:rPr>
              <w:tab/>
              <w:t>списка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литературы.</w:t>
            </w:r>
          </w:p>
          <w:p w:rsidR="00AF729B" w:rsidRDefault="00D36801">
            <w:pPr>
              <w:pStyle w:val="TableParagraph"/>
              <w:spacing w:line="369" w:lineRule="auto"/>
              <w:ind w:left="114"/>
              <w:rPr>
                <w:sz w:val="23"/>
              </w:rPr>
            </w:pPr>
            <w:r>
              <w:rPr>
                <w:sz w:val="23"/>
              </w:rPr>
              <w:t>Работа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компьютерном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классе,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оформление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списка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литературы.</w:t>
            </w:r>
          </w:p>
        </w:tc>
        <w:tc>
          <w:tcPr>
            <w:tcW w:w="994" w:type="dxa"/>
          </w:tcPr>
          <w:p w:rsidR="00AF729B" w:rsidRDefault="00D36801">
            <w:pPr>
              <w:pStyle w:val="TableParagraph"/>
              <w:spacing w:line="252" w:lineRule="exact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850" w:type="dxa"/>
          </w:tcPr>
          <w:p w:rsidR="00AF729B" w:rsidRDefault="00D36801">
            <w:pPr>
              <w:pStyle w:val="TableParagraph"/>
              <w:spacing w:line="252" w:lineRule="exact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705" w:type="dxa"/>
          </w:tcPr>
          <w:p w:rsidR="00AF729B" w:rsidRDefault="00D36801">
            <w:pPr>
              <w:pStyle w:val="TableParagraph"/>
              <w:spacing w:line="252" w:lineRule="exact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</w:tr>
      <w:tr w:rsidR="00AF729B">
        <w:trPr>
          <w:trHeight w:val="3734"/>
        </w:trPr>
        <w:tc>
          <w:tcPr>
            <w:tcW w:w="711" w:type="dxa"/>
          </w:tcPr>
          <w:p w:rsidR="00AF729B" w:rsidRDefault="00D36801">
            <w:pPr>
              <w:pStyle w:val="TableParagraph"/>
              <w:spacing w:line="256" w:lineRule="exact"/>
              <w:ind w:left="224" w:right="206"/>
              <w:jc w:val="center"/>
              <w:rPr>
                <w:sz w:val="23"/>
              </w:rPr>
            </w:pPr>
            <w:r>
              <w:rPr>
                <w:sz w:val="23"/>
              </w:rPr>
              <w:t>12</w:t>
            </w:r>
          </w:p>
        </w:tc>
        <w:tc>
          <w:tcPr>
            <w:tcW w:w="2977" w:type="dxa"/>
          </w:tcPr>
          <w:p w:rsidR="00AF729B" w:rsidRDefault="00D36801">
            <w:pPr>
              <w:pStyle w:val="TableParagraph"/>
              <w:spacing w:line="369" w:lineRule="auto"/>
              <w:ind w:right="104"/>
              <w:rPr>
                <w:sz w:val="23"/>
              </w:rPr>
            </w:pPr>
            <w:r>
              <w:rPr>
                <w:sz w:val="23"/>
              </w:rPr>
              <w:t>Требования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составлению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презентаций</w:t>
            </w:r>
          </w:p>
        </w:tc>
        <w:tc>
          <w:tcPr>
            <w:tcW w:w="3832" w:type="dxa"/>
          </w:tcPr>
          <w:p w:rsidR="00AF729B" w:rsidRDefault="00D36801">
            <w:pPr>
              <w:pStyle w:val="TableParagraph"/>
              <w:tabs>
                <w:tab w:val="left" w:pos="1368"/>
                <w:tab w:val="left" w:pos="2376"/>
                <w:tab w:val="left" w:pos="2967"/>
              </w:tabs>
              <w:spacing w:line="374" w:lineRule="auto"/>
              <w:ind w:left="114" w:right="95"/>
              <w:jc w:val="both"/>
              <w:rPr>
                <w:sz w:val="23"/>
              </w:rPr>
            </w:pPr>
            <w:r>
              <w:rPr>
                <w:sz w:val="23"/>
              </w:rPr>
              <w:t>Подготовка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  <w:t>презентации.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Основные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слайды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презентации,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виды</w:t>
            </w:r>
            <w:r>
              <w:rPr>
                <w:sz w:val="23"/>
              </w:rPr>
              <w:tab/>
            </w:r>
            <w:proofErr w:type="gramStart"/>
            <w:r>
              <w:rPr>
                <w:sz w:val="23"/>
              </w:rPr>
              <w:t>слайдов,</w:t>
            </w:r>
            <w:r>
              <w:rPr>
                <w:sz w:val="23"/>
              </w:rPr>
              <w:tab/>
            </w:r>
            <w:proofErr w:type="gramEnd"/>
            <w:r>
              <w:rPr>
                <w:sz w:val="23"/>
              </w:rPr>
              <w:tab/>
              <w:t>шрифт,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расположение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информации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странице,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объем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информации,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воздействие цвета, единство стиля,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основные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ошибки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оформлении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презентации.</w:t>
            </w:r>
          </w:p>
          <w:p w:rsidR="00AF729B" w:rsidRDefault="00D36801">
            <w:pPr>
              <w:pStyle w:val="TableParagraph"/>
              <w:ind w:left="114"/>
              <w:jc w:val="both"/>
              <w:rPr>
                <w:sz w:val="23"/>
              </w:rPr>
            </w:pPr>
            <w:r>
              <w:rPr>
                <w:sz w:val="23"/>
              </w:rPr>
              <w:t>Практическая</w:t>
            </w:r>
            <w:r>
              <w:rPr>
                <w:spacing w:val="76"/>
                <w:sz w:val="23"/>
              </w:rPr>
              <w:t xml:space="preserve"> </w:t>
            </w:r>
            <w:r>
              <w:rPr>
                <w:sz w:val="23"/>
              </w:rPr>
              <w:t>работа:</w:t>
            </w:r>
            <w:r>
              <w:rPr>
                <w:spacing w:val="72"/>
                <w:sz w:val="23"/>
              </w:rPr>
              <w:t xml:space="preserve"> </w:t>
            </w:r>
            <w:r>
              <w:rPr>
                <w:sz w:val="23"/>
              </w:rPr>
              <w:t>оформление</w:t>
            </w:r>
          </w:p>
        </w:tc>
        <w:tc>
          <w:tcPr>
            <w:tcW w:w="994" w:type="dxa"/>
          </w:tcPr>
          <w:p w:rsidR="00AF729B" w:rsidRDefault="00D36801">
            <w:pPr>
              <w:pStyle w:val="TableParagraph"/>
              <w:spacing w:line="256" w:lineRule="exact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850" w:type="dxa"/>
          </w:tcPr>
          <w:p w:rsidR="00AF729B" w:rsidRDefault="00D36801">
            <w:pPr>
              <w:pStyle w:val="TableParagraph"/>
              <w:spacing w:line="256" w:lineRule="exact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  <w:tc>
          <w:tcPr>
            <w:tcW w:w="705" w:type="dxa"/>
          </w:tcPr>
          <w:p w:rsidR="00AF729B" w:rsidRDefault="00D36801">
            <w:pPr>
              <w:pStyle w:val="TableParagraph"/>
              <w:spacing w:line="256" w:lineRule="exact"/>
              <w:rPr>
                <w:sz w:val="23"/>
              </w:rPr>
            </w:pPr>
            <w:r>
              <w:rPr>
                <w:sz w:val="23"/>
              </w:rPr>
              <w:t>3</w:t>
            </w:r>
          </w:p>
        </w:tc>
      </w:tr>
    </w:tbl>
    <w:p w:rsidR="00AF729B" w:rsidRDefault="00AF729B">
      <w:pPr>
        <w:spacing w:line="256" w:lineRule="exact"/>
        <w:rPr>
          <w:sz w:val="23"/>
        </w:rPr>
        <w:sectPr w:rsidR="00AF729B">
          <w:pgSz w:w="11910" w:h="16850"/>
          <w:pgMar w:top="1120" w:right="100" w:bottom="280" w:left="760" w:header="720" w:footer="720" w:gutter="0"/>
          <w:cols w:space="720"/>
        </w:sectPr>
      </w:pPr>
    </w:p>
    <w:tbl>
      <w:tblPr>
        <w:tblStyle w:val="TableNormal"/>
        <w:tblW w:w="0" w:type="auto"/>
        <w:tblInd w:w="3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977"/>
        <w:gridCol w:w="3832"/>
        <w:gridCol w:w="994"/>
        <w:gridCol w:w="850"/>
        <w:gridCol w:w="705"/>
      </w:tblGrid>
      <w:tr w:rsidR="00AF729B">
        <w:trPr>
          <w:trHeight w:val="834"/>
        </w:trPr>
        <w:tc>
          <w:tcPr>
            <w:tcW w:w="711" w:type="dxa"/>
          </w:tcPr>
          <w:p w:rsidR="00AF729B" w:rsidRDefault="00AF729B">
            <w:pPr>
              <w:pStyle w:val="TableParagraph"/>
              <w:ind w:left="0"/>
            </w:pPr>
          </w:p>
        </w:tc>
        <w:tc>
          <w:tcPr>
            <w:tcW w:w="2977" w:type="dxa"/>
          </w:tcPr>
          <w:p w:rsidR="00AF729B" w:rsidRDefault="00AF729B">
            <w:pPr>
              <w:pStyle w:val="TableParagraph"/>
              <w:ind w:left="0"/>
            </w:pPr>
          </w:p>
        </w:tc>
        <w:tc>
          <w:tcPr>
            <w:tcW w:w="3832" w:type="dxa"/>
          </w:tcPr>
          <w:p w:rsidR="00AF729B" w:rsidRDefault="00D36801">
            <w:pPr>
              <w:pStyle w:val="TableParagraph"/>
              <w:tabs>
                <w:tab w:val="left" w:pos="1949"/>
                <w:tab w:val="left" w:pos="2621"/>
              </w:tabs>
              <w:spacing w:line="369" w:lineRule="auto"/>
              <w:ind w:left="114" w:right="99"/>
              <w:rPr>
                <w:sz w:val="23"/>
              </w:rPr>
            </w:pPr>
            <w:r>
              <w:rPr>
                <w:sz w:val="23"/>
              </w:rPr>
              <w:t>презентации</w:t>
            </w:r>
            <w:r>
              <w:rPr>
                <w:sz w:val="23"/>
              </w:rPr>
              <w:tab/>
              <w:t>в</w:t>
            </w:r>
            <w:r>
              <w:rPr>
                <w:sz w:val="23"/>
              </w:rPr>
              <w:tab/>
              <w:t>программе</w:t>
            </w:r>
            <w:r>
              <w:rPr>
                <w:spacing w:val="-5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Microsoft</w:t>
            </w:r>
            <w:proofErr w:type="spellEnd"/>
            <w:r>
              <w:rPr>
                <w:spacing w:val="-4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PowerPoint</w:t>
            </w:r>
            <w:proofErr w:type="spellEnd"/>
            <w:r>
              <w:rPr>
                <w:sz w:val="23"/>
              </w:rPr>
              <w:t>.</w:t>
            </w:r>
          </w:p>
        </w:tc>
        <w:tc>
          <w:tcPr>
            <w:tcW w:w="994" w:type="dxa"/>
          </w:tcPr>
          <w:p w:rsidR="00AF729B" w:rsidRDefault="00AF729B">
            <w:pPr>
              <w:pStyle w:val="TableParagraph"/>
              <w:ind w:left="0"/>
            </w:pPr>
          </w:p>
        </w:tc>
        <w:tc>
          <w:tcPr>
            <w:tcW w:w="850" w:type="dxa"/>
          </w:tcPr>
          <w:p w:rsidR="00AF729B" w:rsidRDefault="00AF729B">
            <w:pPr>
              <w:pStyle w:val="TableParagraph"/>
              <w:ind w:left="0"/>
            </w:pPr>
          </w:p>
        </w:tc>
        <w:tc>
          <w:tcPr>
            <w:tcW w:w="705" w:type="dxa"/>
          </w:tcPr>
          <w:p w:rsidR="00AF729B" w:rsidRDefault="00AF729B">
            <w:pPr>
              <w:pStyle w:val="TableParagraph"/>
              <w:ind w:left="0"/>
            </w:pPr>
          </w:p>
        </w:tc>
      </w:tr>
      <w:tr w:rsidR="00AF729B">
        <w:trPr>
          <w:trHeight w:val="2899"/>
        </w:trPr>
        <w:tc>
          <w:tcPr>
            <w:tcW w:w="711" w:type="dxa"/>
          </w:tcPr>
          <w:p w:rsidR="00AF729B" w:rsidRDefault="00D36801">
            <w:pPr>
              <w:pStyle w:val="TableParagraph"/>
              <w:spacing w:line="247" w:lineRule="exact"/>
              <w:ind w:left="224" w:right="206"/>
              <w:jc w:val="center"/>
              <w:rPr>
                <w:sz w:val="23"/>
              </w:rPr>
            </w:pPr>
            <w:r>
              <w:rPr>
                <w:sz w:val="23"/>
              </w:rPr>
              <w:t>13</w:t>
            </w:r>
          </w:p>
        </w:tc>
        <w:tc>
          <w:tcPr>
            <w:tcW w:w="2977" w:type="dxa"/>
          </w:tcPr>
          <w:p w:rsidR="00AF729B" w:rsidRDefault="00D36801">
            <w:pPr>
              <w:pStyle w:val="TableParagraph"/>
              <w:spacing w:line="247" w:lineRule="exact"/>
              <w:rPr>
                <w:sz w:val="23"/>
              </w:rPr>
            </w:pPr>
            <w:r>
              <w:rPr>
                <w:sz w:val="23"/>
              </w:rPr>
              <w:t>Подготовка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защите</w:t>
            </w:r>
          </w:p>
        </w:tc>
        <w:tc>
          <w:tcPr>
            <w:tcW w:w="3832" w:type="dxa"/>
          </w:tcPr>
          <w:p w:rsidR="00AF729B" w:rsidRDefault="00D36801">
            <w:pPr>
              <w:pStyle w:val="TableParagraph"/>
              <w:tabs>
                <w:tab w:val="left" w:pos="3591"/>
              </w:tabs>
              <w:spacing w:line="247" w:lineRule="exact"/>
              <w:ind w:left="114"/>
              <w:jc w:val="both"/>
              <w:rPr>
                <w:sz w:val="23"/>
              </w:rPr>
            </w:pPr>
            <w:r>
              <w:rPr>
                <w:sz w:val="23"/>
              </w:rPr>
              <w:t xml:space="preserve">Выстраивание          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доклада</w:t>
            </w:r>
            <w:r>
              <w:rPr>
                <w:sz w:val="23"/>
              </w:rPr>
              <w:tab/>
              <w:t>в</w:t>
            </w:r>
          </w:p>
          <w:p w:rsidR="00AF729B" w:rsidRDefault="00D36801">
            <w:pPr>
              <w:pStyle w:val="TableParagraph"/>
              <w:tabs>
                <w:tab w:val="left" w:pos="1973"/>
                <w:tab w:val="left" w:pos="2779"/>
                <w:tab w:val="left" w:pos="3591"/>
              </w:tabs>
              <w:spacing w:before="149" w:line="376" w:lineRule="auto"/>
              <w:ind w:left="114" w:right="105"/>
              <w:jc w:val="both"/>
              <w:rPr>
                <w:sz w:val="23"/>
              </w:rPr>
            </w:pPr>
            <w:r>
              <w:rPr>
                <w:sz w:val="23"/>
              </w:rPr>
              <w:t>соответствии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требованиями.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Прогнозирование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  <w:t>вопросов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экспертов.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Вопросы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докладчику.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Подготовка</w:t>
            </w:r>
            <w:r>
              <w:rPr>
                <w:sz w:val="23"/>
              </w:rPr>
              <w:tab/>
              <w:t>докладов</w:t>
            </w:r>
            <w:r>
              <w:rPr>
                <w:sz w:val="23"/>
              </w:rPr>
              <w:tab/>
            </w:r>
            <w:r>
              <w:rPr>
                <w:spacing w:val="-4"/>
                <w:sz w:val="23"/>
              </w:rPr>
              <w:t>и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предзащита</w:t>
            </w:r>
            <w:r>
              <w:rPr>
                <w:spacing w:val="54"/>
                <w:sz w:val="23"/>
              </w:rPr>
              <w:t xml:space="preserve"> </w:t>
            </w:r>
            <w:r>
              <w:rPr>
                <w:sz w:val="23"/>
              </w:rPr>
              <w:t>проектов.</w:t>
            </w:r>
            <w:r>
              <w:rPr>
                <w:spacing w:val="64"/>
                <w:sz w:val="23"/>
              </w:rPr>
              <w:t xml:space="preserve"> </w:t>
            </w:r>
            <w:r>
              <w:rPr>
                <w:sz w:val="23"/>
              </w:rPr>
              <w:t>Упражнения</w:t>
            </w:r>
          </w:p>
          <w:p w:rsidR="00AF729B" w:rsidRDefault="00D36801">
            <w:pPr>
              <w:pStyle w:val="TableParagraph"/>
              <w:spacing w:before="2"/>
              <w:ind w:left="114"/>
              <w:jc w:val="both"/>
              <w:rPr>
                <w:sz w:val="23"/>
              </w:rPr>
            </w:pPr>
            <w:r>
              <w:rPr>
                <w:sz w:val="23"/>
              </w:rPr>
              <w:t>для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развития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дикции.</w:t>
            </w:r>
          </w:p>
        </w:tc>
        <w:tc>
          <w:tcPr>
            <w:tcW w:w="994" w:type="dxa"/>
          </w:tcPr>
          <w:p w:rsidR="00AF729B" w:rsidRDefault="00D36801">
            <w:pPr>
              <w:pStyle w:val="TableParagraph"/>
              <w:spacing w:line="247" w:lineRule="exact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850" w:type="dxa"/>
          </w:tcPr>
          <w:p w:rsidR="00AF729B" w:rsidRDefault="00D36801">
            <w:pPr>
              <w:pStyle w:val="TableParagraph"/>
              <w:spacing w:line="247" w:lineRule="exact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705" w:type="dxa"/>
          </w:tcPr>
          <w:p w:rsidR="00AF729B" w:rsidRDefault="00D36801">
            <w:pPr>
              <w:pStyle w:val="TableParagraph"/>
              <w:spacing w:line="247" w:lineRule="exact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</w:tr>
      <w:tr w:rsidR="00AF729B">
        <w:trPr>
          <w:trHeight w:val="825"/>
        </w:trPr>
        <w:tc>
          <w:tcPr>
            <w:tcW w:w="711" w:type="dxa"/>
          </w:tcPr>
          <w:p w:rsidR="00AF729B" w:rsidRDefault="00D36801">
            <w:pPr>
              <w:pStyle w:val="TableParagraph"/>
              <w:spacing w:line="247" w:lineRule="exact"/>
              <w:ind w:left="224" w:right="206"/>
              <w:jc w:val="center"/>
              <w:rPr>
                <w:sz w:val="23"/>
              </w:rPr>
            </w:pPr>
            <w:r>
              <w:rPr>
                <w:sz w:val="23"/>
              </w:rPr>
              <w:t>14</w:t>
            </w:r>
          </w:p>
        </w:tc>
        <w:tc>
          <w:tcPr>
            <w:tcW w:w="2977" w:type="dxa"/>
          </w:tcPr>
          <w:p w:rsidR="00AF729B" w:rsidRDefault="00D36801">
            <w:pPr>
              <w:pStyle w:val="TableParagraph"/>
              <w:tabs>
                <w:tab w:val="left" w:pos="2121"/>
              </w:tabs>
              <w:spacing w:line="247" w:lineRule="exact"/>
              <w:rPr>
                <w:sz w:val="23"/>
              </w:rPr>
            </w:pPr>
            <w:r>
              <w:rPr>
                <w:sz w:val="23"/>
              </w:rPr>
              <w:t>Презентация.</w:t>
            </w:r>
            <w:r>
              <w:rPr>
                <w:sz w:val="23"/>
              </w:rPr>
              <w:tab/>
              <w:t>Защита</w:t>
            </w:r>
          </w:p>
          <w:p w:rsidR="00AF729B" w:rsidRDefault="00D36801">
            <w:pPr>
              <w:pStyle w:val="TableParagraph"/>
              <w:spacing w:before="153"/>
              <w:rPr>
                <w:sz w:val="23"/>
              </w:rPr>
            </w:pPr>
            <w:r>
              <w:rPr>
                <w:sz w:val="23"/>
              </w:rPr>
              <w:t>проектов.</w:t>
            </w:r>
          </w:p>
        </w:tc>
        <w:tc>
          <w:tcPr>
            <w:tcW w:w="3832" w:type="dxa"/>
          </w:tcPr>
          <w:p w:rsidR="00AF729B" w:rsidRDefault="00D36801">
            <w:pPr>
              <w:pStyle w:val="TableParagraph"/>
              <w:spacing w:line="247" w:lineRule="exact"/>
              <w:ind w:left="114"/>
              <w:rPr>
                <w:sz w:val="23"/>
              </w:rPr>
            </w:pPr>
            <w:r>
              <w:rPr>
                <w:sz w:val="23"/>
              </w:rPr>
              <w:t>Презентация</w:t>
            </w:r>
          </w:p>
          <w:p w:rsidR="00AF729B" w:rsidRDefault="00D36801">
            <w:pPr>
              <w:pStyle w:val="TableParagraph"/>
              <w:spacing w:before="153"/>
              <w:ind w:left="114"/>
              <w:rPr>
                <w:sz w:val="23"/>
              </w:rPr>
            </w:pPr>
            <w:r>
              <w:rPr>
                <w:sz w:val="23"/>
              </w:rPr>
              <w:t>проектных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работ.</w:t>
            </w:r>
          </w:p>
        </w:tc>
        <w:tc>
          <w:tcPr>
            <w:tcW w:w="994" w:type="dxa"/>
          </w:tcPr>
          <w:p w:rsidR="00AF729B" w:rsidRDefault="00AF729B">
            <w:pPr>
              <w:pStyle w:val="TableParagraph"/>
              <w:ind w:left="0"/>
            </w:pPr>
          </w:p>
        </w:tc>
        <w:tc>
          <w:tcPr>
            <w:tcW w:w="850" w:type="dxa"/>
          </w:tcPr>
          <w:p w:rsidR="00AF729B" w:rsidRDefault="00D36801">
            <w:pPr>
              <w:pStyle w:val="TableParagraph"/>
              <w:spacing w:line="247" w:lineRule="exact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  <w:tc>
          <w:tcPr>
            <w:tcW w:w="705" w:type="dxa"/>
          </w:tcPr>
          <w:p w:rsidR="00AF729B" w:rsidRDefault="00D36801">
            <w:pPr>
              <w:pStyle w:val="TableParagraph"/>
              <w:spacing w:line="247" w:lineRule="exact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</w:tr>
      <w:tr w:rsidR="00AF729B">
        <w:trPr>
          <w:trHeight w:val="825"/>
        </w:trPr>
        <w:tc>
          <w:tcPr>
            <w:tcW w:w="711" w:type="dxa"/>
          </w:tcPr>
          <w:p w:rsidR="00AF729B" w:rsidRDefault="00D36801">
            <w:pPr>
              <w:pStyle w:val="TableParagraph"/>
              <w:spacing w:line="252" w:lineRule="exact"/>
              <w:ind w:left="224" w:right="206"/>
              <w:jc w:val="center"/>
              <w:rPr>
                <w:sz w:val="23"/>
              </w:rPr>
            </w:pPr>
            <w:r>
              <w:rPr>
                <w:sz w:val="23"/>
              </w:rPr>
              <w:t>15</w:t>
            </w:r>
          </w:p>
        </w:tc>
        <w:tc>
          <w:tcPr>
            <w:tcW w:w="2977" w:type="dxa"/>
          </w:tcPr>
          <w:p w:rsidR="00AF729B" w:rsidRDefault="00D36801">
            <w:pPr>
              <w:pStyle w:val="TableParagraph"/>
              <w:spacing w:line="252" w:lineRule="exact"/>
              <w:rPr>
                <w:sz w:val="23"/>
              </w:rPr>
            </w:pPr>
            <w:r>
              <w:rPr>
                <w:sz w:val="23"/>
              </w:rPr>
              <w:t>Рефлексия.</w:t>
            </w:r>
          </w:p>
        </w:tc>
        <w:tc>
          <w:tcPr>
            <w:tcW w:w="3832" w:type="dxa"/>
          </w:tcPr>
          <w:p w:rsidR="00AF729B" w:rsidRDefault="00D36801">
            <w:pPr>
              <w:pStyle w:val="TableParagraph"/>
              <w:spacing w:line="252" w:lineRule="exact"/>
              <w:ind w:left="114"/>
              <w:rPr>
                <w:sz w:val="23"/>
              </w:rPr>
            </w:pPr>
            <w:r>
              <w:rPr>
                <w:sz w:val="23"/>
              </w:rPr>
              <w:t>Анализ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работ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друг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друга</w:t>
            </w:r>
          </w:p>
          <w:p w:rsidR="00AF729B" w:rsidRDefault="00D36801">
            <w:pPr>
              <w:pStyle w:val="TableParagraph"/>
              <w:spacing w:before="148"/>
              <w:ind w:left="114"/>
              <w:rPr>
                <w:sz w:val="23"/>
              </w:rPr>
            </w:pPr>
            <w:r>
              <w:rPr>
                <w:sz w:val="23"/>
              </w:rPr>
              <w:t>и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самоанализ.</w:t>
            </w:r>
          </w:p>
        </w:tc>
        <w:tc>
          <w:tcPr>
            <w:tcW w:w="994" w:type="dxa"/>
          </w:tcPr>
          <w:p w:rsidR="00AF729B" w:rsidRDefault="00AF729B">
            <w:pPr>
              <w:pStyle w:val="TableParagraph"/>
              <w:ind w:left="0"/>
            </w:pPr>
          </w:p>
        </w:tc>
        <w:tc>
          <w:tcPr>
            <w:tcW w:w="850" w:type="dxa"/>
          </w:tcPr>
          <w:p w:rsidR="00AF729B" w:rsidRDefault="00D36801">
            <w:pPr>
              <w:pStyle w:val="TableParagraph"/>
              <w:spacing w:line="252" w:lineRule="exact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705" w:type="dxa"/>
          </w:tcPr>
          <w:p w:rsidR="00AF729B" w:rsidRDefault="00D36801">
            <w:pPr>
              <w:pStyle w:val="TableParagraph"/>
              <w:spacing w:line="252" w:lineRule="exact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</w:tr>
      <w:tr w:rsidR="00AF729B">
        <w:trPr>
          <w:trHeight w:val="422"/>
        </w:trPr>
        <w:tc>
          <w:tcPr>
            <w:tcW w:w="711" w:type="dxa"/>
          </w:tcPr>
          <w:p w:rsidR="00AF729B" w:rsidRDefault="00AF729B">
            <w:pPr>
              <w:pStyle w:val="TableParagraph"/>
              <w:ind w:left="0"/>
            </w:pPr>
          </w:p>
        </w:tc>
        <w:tc>
          <w:tcPr>
            <w:tcW w:w="2977" w:type="dxa"/>
          </w:tcPr>
          <w:p w:rsidR="00AF729B" w:rsidRDefault="00AF729B">
            <w:pPr>
              <w:pStyle w:val="TableParagraph"/>
              <w:ind w:left="0"/>
            </w:pPr>
          </w:p>
        </w:tc>
        <w:tc>
          <w:tcPr>
            <w:tcW w:w="3832" w:type="dxa"/>
          </w:tcPr>
          <w:p w:rsidR="00AF729B" w:rsidRDefault="00D36801">
            <w:pPr>
              <w:pStyle w:val="TableParagraph"/>
              <w:spacing w:line="252" w:lineRule="exact"/>
              <w:ind w:left="114"/>
              <w:rPr>
                <w:sz w:val="23"/>
              </w:rPr>
            </w:pPr>
            <w:r>
              <w:rPr>
                <w:sz w:val="23"/>
              </w:rPr>
              <w:t>Итого</w:t>
            </w:r>
          </w:p>
        </w:tc>
        <w:tc>
          <w:tcPr>
            <w:tcW w:w="994" w:type="dxa"/>
          </w:tcPr>
          <w:p w:rsidR="00AF729B" w:rsidRDefault="00D36801">
            <w:pPr>
              <w:pStyle w:val="TableParagraph"/>
              <w:spacing w:line="252" w:lineRule="exact"/>
              <w:rPr>
                <w:sz w:val="23"/>
              </w:rPr>
            </w:pPr>
            <w:r>
              <w:rPr>
                <w:sz w:val="23"/>
              </w:rPr>
              <w:t>11</w:t>
            </w:r>
          </w:p>
        </w:tc>
        <w:tc>
          <w:tcPr>
            <w:tcW w:w="850" w:type="dxa"/>
          </w:tcPr>
          <w:p w:rsidR="00AF729B" w:rsidRDefault="00D36801">
            <w:pPr>
              <w:pStyle w:val="TableParagraph"/>
              <w:spacing w:line="252" w:lineRule="exact"/>
              <w:rPr>
                <w:sz w:val="23"/>
              </w:rPr>
            </w:pPr>
            <w:r>
              <w:rPr>
                <w:sz w:val="23"/>
              </w:rPr>
              <w:t>23</w:t>
            </w:r>
          </w:p>
        </w:tc>
        <w:tc>
          <w:tcPr>
            <w:tcW w:w="705" w:type="dxa"/>
          </w:tcPr>
          <w:p w:rsidR="00AF729B" w:rsidRDefault="00D36801">
            <w:pPr>
              <w:pStyle w:val="TableParagraph"/>
              <w:spacing w:line="252" w:lineRule="exact"/>
              <w:rPr>
                <w:sz w:val="23"/>
              </w:rPr>
            </w:pPr>
            <w:r>
              <w:rPr>
                <w:sz w:val="23"/>
              </w:rPr>
              <w:t>34</w:t>
            </w:r>
          </w:p>
        </w:tc>
      </w:tr>
    </w:tbl>
    <w:p w:rsidR="00AF729B" w:rsidRDefault="00AF729B">
      <w:pPr>
        <w:pStyle w:val="a3"/>
        <w:rPr>
          <w:b/>
          <w:sz w:val="20"/>
        </w:rPr>
      </w:pPr>
    </w:p>
    <w:p w:rsidR="00AF729B" w:rsidRDefault="00AF729B">
      <w:pPr>
        <w:pStyle w:val="a3"/>
        <w:spacing w:before="6"/>
        <w:rPr>
          <w:b/>
        </w:rPr>
      </w:pPr>
    </w:p>
    <w:p w:rsidR="00AF729B" w:rsidRDefault="00D36801">
      <w:pPr>
        <w:ind w:left="1487" w:right="1312"/>
        <w:jc w:val="center"/>
        <w:rPr>
          <w:b/>
        </w:rPr>
      </w:pPr>
      <w:r>
        <w:rPr>
          <w:b/>
        </w:rPr>
        <w:t>Календарно</w:t>
      </w:r>
      <w:r>
        <w:rPr>
          <w:b/>
          <w:spacing w:val="-9"/>
        </w:rPr>
        <w:t xml:space="preserve"> </w:t>
      </w:r>
      <w:r>
        <w:rPr>
          <w:b/>
        </w:rPr>
        <w:t>–</w:t>
      </w:r>
      <w:r>
        <w:rPr>
          <w:b/>
          <w:spacing w:val="-2"/>
        </w:rPr>
        <w:t xml:space="preserve"> </w:t>
      </w:r>
      <w:r>
        <w:rPr>
          <w:b/>
        </w:rPr>
        <w:t>тематическое</w:t>
      </w:r>
      <w:r>
        <w:rPr>
          <w:b/>
          <w:spacing w:val="-6"/>
        </w:rPr>
        <w:t xml:space="preserve"> </w:t>
      </w:r>
      <w:r>
        <w:rPr>
          <w:b/>
        </w:rPr>
        <w:t>планирование</w:t>
      </w:r>
      <w:r>
        <w:rPr>
          <w:b/>
          <w:spacing w:val="-10"/>
        </w:rPr>
        <w:t xml:space="preserve"> </w:t>
      </w:r>
      <w:r>
        <w:rPr>
          <w:b/>
        </w:rPr>
        <w:t>«</w:t>
      </w:r>
      <w:proofErr w:type="spellStart"/>
      <w:r>
        <w:rPr>
          <w:b/>
        </w:rPr>
        <w:t>Видеотворчество</w:t>
      </w:r>
      <w:proofErr w:type="spellEnd"/>
      <w:r>
        <w:rPr>
          <w:b/>
        </w:rPr>
        <w:t>».</w:t>
      </w:r>
    </w:p>
    <w:p w:rsidR="00AF729B" w:rsidRDefault="00AF729B">
      <w:pPr>
        <w:pStyle w:val="a3"/>
        <w:rPr>
          <w:b/>
          <w:sz w:val="20"/>
        </w:rPr>
      </w:pPr>
    </w:p>
    <w:p w:rsidR="00AF729B" w:rsidRDefault="00AF729B">
      <w:pPr>
        <w:pStyle w:val="a3"/>
        <w:rPr>
          <w:b/>
          <w:sz w:val="20"/>
        </w:rPr>
      </w:pPr>
    </w:p>
    <w:p w:rsidR="00AF729B" w:rsidRDefault="00AF729B">
      <w:pPr>
        <w:pStyle w:val="a3"/>
        <w:spacing w:before="10" w:after="1"/>
        <w:rPr>
          <w:b/>
        </w:rPr>
      </w:pPr>
    </w:p>
    <w:tbl>
      <w:tblPr>
        <w:tblStyle w:val="TableNormal"/>
        <w:tblW w:w="0" w:type="auto"/>
        <w:tblInd w:w="3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7232"/>
        <w:gridCol w:w="855"/>
        <w:gridCol w:w="860"/>
        <w:gridCol w:w="860"/>
      </w:tblGrid>
      <w:tr w:rsidR="00AF729B">
        <w:trPr>
          <w:trHeight w:val="609"/>
        </w:trPr>
        <w:tc>
          <w:tcPr>
            <w:tcW w:w="711" w:type="dxa"/>
            <w:vMerge w:val="restart"/>
          </w:tcPr>
          <w:p w:rsidR="00AF729B" w:rsidRDefault="00D36801">
            <w:pPr>
              <w:pStyle w:val="TableParagraph"/>
              <w:spacing w:before="5" w:line="355" w:lineRule="auto"/>
              <w:ind w:left="201" w:right="165" w:firstLine="43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п/п</w:t>
            </w:r>
          </w:p>
        </w:tc>
        <w:tc>
          <w:tcPr>
            <w:tcW w:w="7232" w:type="dxa"/>
            <w:vMerge w:val="restart"/>
          </w:tcPr>
          <w:p w:rsidR="00AF729B" w:rsidRDefault="00D36801">
            <w:pPr>
              <w:pStyle w:val="TableParagraph"/>
              <w:spacing w:line="244" w:lineRule="exact"/>
              <w:ind w:left="2467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раздела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тем</w:t>
            </w:r>
          </w:p>
        </w:tc>
        <w:tc>
          <w:tcPr>
            <w:tcW w:w="2575" w:type="dxa"/>
            <w:gridSpan w:val="3"/>
          </w:tcPr>
          <w:p w:rsidR="00AF729B" w:rsidRDefault="00AF729B">
            <w:pPr>
              <w:pStyle w:val="TableParagraph"/>
              <w:ind w:left="0"/>
            </w:pPr>
          </w:p>
        </w:tc>
      </w:tr>
      <w:tr w:rsidR="00AF729B">
        <w:trPr>
          <w:trHeight w:val="619"/>
        </w:trPr>
        <w:tc>
          <w:tcPr>
            <w:tcW w:w="711" w:type="dxa"/>
            <w:vMerge/>
            <w:tcBorders>
              <w:top w:val="nil"/>
            </w:tcBorders>
          </w:tcPr>
          <w:p w:rsidR="00AF729B" w:rsidRDefault="00AF729B">
            <w:pPr>
              <w:rPr>
                <w:sz w:val="2"/>
                <w:szCs w:val="2"/>
              </w:rPr>
            </w:pPr>
          </w:p>
        </w:tc>
        <w:tc>
          <w:tcPr>
            <w:tcW w:w="7232" w:type="dxa"/>
            <w:vMerge/>
            <w:tcBorders>
              <w:top w:val="nil"/>
            </w:tcBorders>
          </w:tcPr>
          <w:p w:rsidR="00AF729B" w:rsidRDefault="00AF729B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</w:tcPr>
          <w:p w:rsidR="00AF729B" w:rsidRDefault="00D36801">
            <w:pPr>
              <w:pStyle w:val="TableParagraph"/>
              <w:spacing w:before="1"/>
              <w:ind w:left="18"/>
              <w:rPr>
                <w:sz w:val="23"/>
              </w:rPr>
            </w:pPr>
            <w:proofErr w:type="spellStart"/>
            <w:r>
              <w:rPr>
                <w:sz w:val="23"/>
              </w:rPr>
              <w:t>Теор</w:t>
            </w:r>
            <w:proofErr w:type="spellEnd"/>
            <w:r>
              <w:rPr>
                <w:sz w:val="23"/>
              </w:rPr>
              <w:t>.</w:t>
            </w:r>
          </w:p>
        </w:tc>
        <w:tc>
          <w:tcPr>
            <w:tcW w:w="860" w:type="dxa"/>
          </w:tcPr>
          <w:p w:rsidR="00AF729B" w:rsidRDefault="00D36801">
            <w:pPr>
              <w:pStyle w:val="TableParagraph"/>
              <w:spacing w:before="1"/>
              <w:ind w:left="22"/>
              <w:rPr>
                <w:sz w:val="23"/>
              </w:rPr>
            </w:pPr>
            <w:proofErr w:type="spellStart"/>
            <w:r>
              <w:rPr>
                <w:sz w:val="23"/>
              </w:rPr>
              <w:t>Практ</w:t>
            </w:r>
            <w:proofErr w:type="spellEnd"/>
            <w:r>
              <w:rPr>
                <w:sz w:val="23"/>
              </w:rPr>
              <w:t>.</w:t>
            </w:r>
          </w:p>
        </w:tc>
        <w:tc>
          <w:tcPr>
            <w:tcW w:w="860" w:type="dxa"/>
          </w:tcPr>
          <w:p w:rsidR="00AF729B" w:rsidRDefault="00D36801">
            <w:pPr>
              <w:pStyle w:val="TableParagraph"/>
              <w:spacing w:before="1"/>
              <w:ind w:left="12"/>
              <w:rPr>
                <w:sz w:val="23"/>
              </w:rPr>
            </w:pPr>
            <w:r>
              <w:rPr>
                <w:sz w:val="23"/>
              </w:rPr>
              <w:t>всего</w:t>
            </w:r>
          </w:p>
        </w:tc>
      </w:tr>
      <w:tr w:rsidR="00AF729B">
        <w:trPr>
          <w:trHeight w:val="580"/>
        </w:trPr>
        <w:tc>
          <w:tcPr>
            <w:tcW w:w="10518" w:type="dxa"/>
            <w:gridSpan w:val="5"/>
          </w:tcPr>
          <w:p w:rsidR="00AF729B" w:rsidRDefault="00D36801">
            <w:pPr>
              <w:pStyle w:val="TableParagraph"/>
              <w:spacing w:line="249" w:lineRule="exact"/>
              <w:ind w:left="1617" w:right="1572"/>
              <w:jc w:val="center"/>
              <w:rPr>
                <w:b/>
              </w:rPr>
            </w:pPr>
            <w:r>
              <w:rPr>
                <w:b/>
              </w:rPr>
              <w:t>Проектирование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как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основной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инструмент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создания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видео-4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часов</w:t>
            </w:r>
          </w:p>
        </w:tc>
      </w:tr>
      <w:tr w:rsidR="00AF729B">
        <w:trPr>
          <w:trHeight w:val="580"/>
        </w:trPr>
        <w:tc>
          <w:tcPr>
            <w:tcW w:w="711" w:type="dxa"/>
          </w:tcPr>
          <w:p w:rsidR="00AF729B" w:rsidRDefault="00D36801">
            <w:pPr>
              <w:pStyle w:val="TableParagraph"/>
              <w:spacing w:line="249" w:lineRule="exact"/>
              <w:ind w:left="10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232" w:type="dxa"/>
          </w:tcPr>
          <w:p w:rsidR="00AF729B" w:rsidRDefault="00D36801">
            <w:pPr>
              <w:pStyle w:val="TableParagraph"/>
              <w:spacing w:line="239" w:lineRule="exact"/>
              <w:ind w:left="153"/>
            </w:pPr>
            <w:r>
              <w:t>Проектирование</w:t>
            </w:r>
            <w:r>
              <w:rPr>
                <w:spacing w:val="-11"/>
              </w:rPr>
              <w:t xml:space="preserve"> </w:t>
            </w:r>
            <w:r>
              <w:t>как</w:t>
            </w:r>
            <w:r>
              <w:rPr>
                <w:spacing w:val="-4"/>
              </w:rPr>
              <w:t xml:space="preserve"> </w:t>
            </w:r>
            <w:r>
              <w:t>основной</w:t>
            </w:r>
            <w:r>
              <w:rPr>
                <w:spacing w:val="-3"/>
              </w:rPr>
              <w:t xml:space="preserve"> </w:t>
            </w:r>
            <w:r>
              <w:t>метод</w:t>
            </w:r>
            <w:r>
              <w:rPr>
                <w:spacing w:val="-7"/>
              </w:rPr>
              <w:t xml:space="preserve"> </w:t>
            </w:r>
            <w:r>
              <w:t>познания</w:t>
            </w:r>
            <w:r>
              <w:rPr>
                <w:spacing w:val="-10"/>
              </w:rPr>
              <w:t xml:space="preserve"> </w:t>
            </w:r>
            <w:r>
              <w:t>деятельности.</w:t>
            </w:r>
          </w:p>
        </w:tc>
        <w:tc>
          <w:tcPr>
            <w:tcW w:w="855" w:type="dxa"/>
          </w:tcPr>
          <w:p w:rsidR="00AF729B" w:rsidRDefault="00AF729B">
            <w:pPr>
              <w:pStyle w:val="TableParagraph"/>
              <w:ind w:left="0"/>
            </w:pPr>
          </w:p>
        </w:tc>
        <w:tc>
          <w:tcPr>
            <w:tcW w:w="860" w:type="dxa"/>
          </w:tcPr>
          <w:p w:rsidR="00AF729B" w:rsidRDefault="00AF729B">
            <w:pPr>
              <w:pStyle w:val="TableParagraph"/>
              <w:ind w:left="0"/>
            </w:pPr>
          </w:p>
        </w:tc>
        <w:tc>
          <w:tcPr>
            <w:tcW w:w="860" w:type="dxa"/>
          </w:tcPr>
          <w:p w:rsidR="00AF729B" w:rsidRDefault="00AF729B">
            <w:pPr>
              <w:pStyle w:val="TableParagraph"/>
              <w:ind w:left="0"/>
            </w:pPr>
          </w:p>
        </w:tc>
      </w:tr>
      <w:tr w:rsidR="00AF729B">
        <w:trPr>
          <w:trHeight w:val="581"/>
        </w:trPr>
        <w:tc>
          <w:tcPr>
            <w:tcW w:w="711" w:type="dxa"/>
          </w:tcPr>
          <w:p w:rsidR="00AF729B" w:rsidRDefault="00D36801">
            <w:pPr>
              <w:pStyle w:val="TableParagraph"/>
              <w:spacing w:line="250" w:lineRule="exact"/>
              <w:ind w:left="10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232" w:type="dxa"/>
          </w:tcPr>
          <w:p w:rsidR="00AF729B" w:rsidRDefault="00D36801">
            <w:pPr>
              <w:pStyle w:val="TableParagraph"/>
              <w:spacing w:line="240" w:lineRule="exact"/>
              <w:ind w:left="153"/>
            </w:pPr>
            <w:r>
              <w:t>Цели</w:t>
            </w:r>
            <w:r>
              <w:rPr>
                <w:spacing w:val="1"/>
              </w:rPr>
              <w:t xml:space="preserve"> </w:t>
            </w:r>
            <w:r>
              <w:t>проектирования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их</w:t>
            </w:r>
            <w:r>
              <w:rPr>
                <w:spacing w:val="-6"/>
              </w:rPr>
              <w:t xml:space="preserve"> </w:t>
            </w:r>
            <w:r>
              <w:t>различия.</w:t>
            </w:r>
          </w:p>
        </w:tc>
        <w:tc>
          <w:tcPr>
            <w:tcW w:w="855" w:type="dxa"/>
          </w:tcPr>
          <w:p w:rsidR="00AF729B" w:rsidRDefault="00AF729B">
            <w:pPr>
              <w:pStyle w:val="TableParagraph"/>
              <w:ind w:left="0"/>
            </w:pPr>
          </w:p>
        </w:tc>
        <w:tc>
          <w:tcPr>
            <w:tcW w:w="860" w:type="dxa"/>
          </w:tcPr>
          <w:p w:rsidR="00AF729B" w:rsidRDefault="00AF729B">
            <w:pPr>
              <w:pStyle w:val="TableParagraph"/>
              <w:ind w:left="0"/>
            </w:pPr>
          </w:p>
        </w:tc>
        <w:tc>
          <w:tcPr>
            <w:tcW w:w="860" w:type="dxa"/>
          </w:tcPr>
          <w:p w:rsidR="00AF729B" w:rsidRDefault="00AF729B">
            <w:pPr>
              <w:pStyle w:val="TableParagraph"/>
              <w:ind w:left="0"/>
            </w:pPr>
          </w:p>
        </w:tc>
      </w:tr>
      <w:tr w:rsidR="00AF729B">
        <w:trPr>
          <w:trHeight w:val="580"/>
        </w:trPr>
        <w:tc>
          <w:tcPr>
            <w:tcW w:w="711" w:type="dxa"/>
          </w:tcPr>
          <w:p w:rsidR="00AF729B" w:rsidRDefault="00D36801">
            <w:pPr>
              <w:pStyle w:val="TableParagraph"/>
              <w:spacing w:line="249" w:lineRule="exact"/>
              <w:ind w:left="100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232" w:type="dxa"/>
          </w:tcPr>
          <w:p w:rsidR="00AF729B" w:rsidRDefault="00D36801">
            <w:pPr>
              <w:pStyle w:val="TableParagraph"/>
              <w:spacing w:line="239" w:lineRule="exact"/>
              <w:ind w:left="153"/>
            </w:pPr>
            <w:r>
              <w:t>Примеры</w:t>
            </w:r>
            <w:r>
              <w:rPr>
                <w:spacing w:val="-7"/>
              </w:rPr>
              <w:t xml:space="preserve"> </w:t>
            </w:r>
            <w:r>
              <w:t>видеопроектов</w:t>
            </w:r>
          </w:p>
        </w:tc>
        <w:tc>
          <w:tcPr>
            <w:tcW w:w="855" w:type="dxa"/>
          </w:tcPr>
          <w:p w:rsidR="00AF729B" w:rsidRDefault="00AF729B">
            <w:pPr>
              <w:pStyle w:val="TableParagraph"/>
              <w:ind w:left="0"/>
            </w:pPr>
          </w:p>
        </w:tc>
        <w:tc>
          <w:tcPr>
            <w:tcW w:w="860" w:type="dxa"/>
          </w:tcPr>
          <w:p w:rsidR="00AF729B" w:rsidRDefault="00AF729B">
            <w:pPr>
              <w:pStyle w:val="TableParagraph"/>
              <w:ind w:left="0"/>
            </w:pPr>
          </w:p>
        </w:tc>
        <w:tc>
          <w:tcPr>
            <w:tcW w:w="860" w:type="dxa"/>
          </w:tcPr>
          <w:p w:rsidR="00AF729B" w:rsidRDefault="00AF729B">
            <w:pPr>
              <w:pStyle w:val="TableParagraph"/>
              <w:ind w:left="0"/>
            </w:pPr>
          </w:p>
        </w:tc>
      </w:tr>
      <w:tr w:rsidR="00AF729B">
        <w:trPr>
          <w:trHeight w:val="568"/>
        </w:trPr>
        <w:tc>
          <w:tcPr>
            <w:tcW w:w="711" w:type="dxa"/>
            <w:tcBorders>
              <w:bottom w:val="single" w:sz="6" w:space="0" w:color="000000"/>
            </w:tcBorders>
          </w:tcPr>
          <w:p w:rsidR="00AF729B" w:rsidRDefault="00D36801">
            <w:pPr>
              <w:pStyle w:val="TableParagraph"/>
              <w:spacing w:line="244" w:lineRule="exact"/>
              <w:ind w:left="100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232" w:type="dxa"/>
            <w:tcBorders>
              <w:bottom w:val="single" w:sz="6" w:space="0" w:color="000000"/>
            </w:tcBorders>
          </w:tcPr>
          <w:p w:rsidR="00AF729B" w:rsidRDefault="00D36801">
            <w:pPr>
              <w:pStyle w:val="TableParagraph"/>
              <w:spacing w:line="239" w:lineRule="exact"/>
              <w:ind w:left="153"/>
            </w:pPr>
            <w:r>
              <w:t>Примеры</w:t>
            </w:r>
            <w:r>
              <w:rPr>
                <w:spacing w:val="-7"/>
              </w:rPr>
              <w:t xml:space="preserve"> </w:t>
            </w:r>
            <w:r>
              <w:t>видеопроектов</w:t>
            </w:r>
          </w:p>
        </w:tc>
        <w:tc>
          <w:tcPr>
            <w:tcW w:w="855" w:type="dxa"/>
            <w:tcBorders>
              <w:bottom w:val="single" w:sz="6" w:space="0" w:color="000000"/>
            </w:tcBorders>
          </w:tcPr>
          <w:p w:rsidR="00AF729B" w:rsidRDefault="00AF729B">
            <w:pPr>
              <w:pStyle w:val="TableParagraph"/>
              <w:ind w:left="0"/>
            </w:pPr>
          </w:p>
        </w:tc>
        <w:tc>
          <w:tcPr>
            <w:tcW w:w="860" w:type="dxa"/>
            <w:tcBorders>
              <w:bottom w:val="single" w:sz="6" w:space="0" w:color="000000"/>
            </w:tcBorders>
          </w:tcPr>
          <w:p w:rsidR="00AF729B" w:rsidRDefault="00AF729B">
            <w:pPr>
              <w:pStyle w:val="TableParagraph"/>
              <w:ind w:left="0"/>
            </w:pPr>
          </w:p>
        </w:tc>
        <w:tc>
          <w:tcPr>
            <w:tcW w:w="860" w:type="dxa"/>
            <w:tcBorders>
              <w:bottom w:val="single" w:sz="6" w:space="0" w:color="000000"/>
            </w:tcBorders>
          </w:tcPr>
          <w:p w:rsidR="00AF729B" w:rsidRDefault="00AF729B">
            <w:pPr>
              <w:pStyle w:val="TableParagraph"/>
              <w:ind w:left="0"/>
            </w:pPr>
          </w:p>
        </w:tc>
      </w:tr>
      <w:tr w:rsidR="00AF729B">
        <w:trPr>
          <w:trHeight w:val="578"/>
        </w:trPr>
        <w:tc>
          <w:tcPr>
            <w:tcW w:w="10518" w:type="dxa"/>
            <w:gridSpan w:val="5"/>
            <w:tcBorders>
              <w:top w:val="single" w:sz="6" w:space="0" w:color="000000"/>
            </w:tcBorders>
          </w:tcPr>
          <w:p w:rsidR="00AF729B" w:rsidRDefault="00D36801">
            <w:pPr>
              <w:pStyle w:val="TableParagraph"/>
              <w:spacing w:line="247" w:lineRule="exact"/>
              <w:ind w:left="1617" w:right="1566"/>
              <w:jc w:val="center"/>
              <w:rPr>
                <w:b/>
              </w:rPr>
            </w:pPr>
            <w:r>
              <w:rPr>
                <w:b/>
              </w:rPr>
              <w:t>Актуальность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видеопроекта-2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часа</w:t>
            </w:r>
          </w:p>
        </w:tc>
      </w:tr>
      <w:tr w:rsidR="00AF729B">
        <w:trPr>
          <w:trHeight w:val="580"/>
        </w:trPr>
        <w:tc>
          <w:tcPr>
            <w:tcW w:w="711" w:type="dxa"/>
          </w:tcPr>
          <w:p w:rsidR="00AF729B" w:rsidRDefault="00D36801">
            <w:pPr>
              <w:pStyle w:val="TableParagraph"/>
              <w:spacing w:before="1"/>
              <w:ind w:left="100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232" w:type="dxa"/>
          </w:tcPr>
          <w:p w:rsidR="00AF729B" w:rsidRDefault="00D36801">
            <w:pPr>
              <w:pStyle w:val="TableParagraph"/>
              <w:spacing w:line="249" w:lineRule="exact"/>
            </w:pPr>
            <w:r>
              <w:t>Что</w:t>
            </w:r>
            <w:r>
              <w:rPr>
                <w:spacing w:val="-14"/>
              </w:rPr>
              <w:t xml:space="preserve"> </w:t>
            </w:r>
            <w:r>
              <w:t>такое</w:t>
            </w:r>
            <w:r>
              <w:rPr>
                <w:spacing w:val="-10"/>
              </w:rPr>
              <w:t xml:space="preserve"> </w:t>
            </w:r>
            <w:r>
              <w:t>актуальность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для</w:t>
            </w:r>
            <w:r>
              <w:rPr>
                <w:spacing w:val="-9"/>
              </w:rPr>
              <w:t xml:space="preserve"> </w:t>
            </w:r>
            <w:r>
              <w:t>чего</w:t>
            </w:r>
            <w:r>
              <w:rPr>
                <w:spacing w:val="-5"/>
              </w:rPr>
              <w:t xml:space="preserve"> </w:t>
            </w:r>
            <w:r>
              <w:t>она</w:t>
            </w:r>
            <w:r>
              <w:rPr>
                <w:spacing w:val="-1"/>
              </w:rPr>
              <w:t xml:space="preserve"> </w:t>
            </w:r>
            <w:r>
              <w:t>нужна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видеопроекте.</w:t>
            </w:r>
          </w:p>
        </w:tc>
        <w:tc>
          <w:tcPr>
            <w:tcW w:w="855" w:type="dxa"/>
          </w:tcPr>
          <w:p w:rsidR="00AF729B" w:rsidRDefault="00AF729B">
            <w:pPr>
              <w:pStyle w:val="TableParagraph"/>
              <w:ind w:left="0"/>
            </w:pPr>
          </w:p>
        </w:tc>
        <w:tc>
          <w:tcPr>
            <w:tcW w:w="860" w:type="dxa"/>
          </w:tcPr>
          <w:p w:rsidR="00AF729B" w:rsidRDefault="00AF729B">
            <w:pPr>
              <w:pStyle w:val="TableParagraph"/>
              <w:ind w:left="0"/>
            </w:pPr>
          </w:p>
        </w:tc>
        <w:tc>
          <w:tcPr>
            <w:tcW w:w="860" w:type="dxa"/>
          </w:tcPr>
          <w:p w:rsidR="00AF729B" w:rsidRDefault="00AF729B">
            <w:pPr>
              <w:pStyle w:val="TableParagraph"/>
              <w:ind w:left="0"/>
            </w:pPr>
          </w:p>
        </w:tc>
      </w:tr>
      <w:tr w:rsidR="00AF729B">
        <w:trPr>
          <w:trHeight w:val="580"/>
        </w:trPr>
        <w:tc>
          <w:tcPr>
            <w:tcW w:w="711" w:type="dxa"/>
          </w:tcPr>
          <w:p w:rsidR="00AF729B" w:rsidRDefault="00D36801">
            <w:pPr>
              <w:pStyle w:val="TableParagraph"/>
              <w:spacing w:before="1"/>
              <w:ind w:left="100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232" w:type="dxa"/>
          </w:tcPr>
          <w:p w:rsidR="00AF729B" w:rsidRDefault="00D36801">
            <w:pPr>
              <w:pStyle w:val="TableParagraph"/>
              <w:spacing w:line="249" w:lineRule="exact"/>
            </w:pPr>
            <w:r>
              <w:rPr>
                <w:spacing w:val="-1"/>
              </w:rPr>
              <w:t>Правильная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формулировка</w:t>
            </w:r>
            <w:r>
              <w:rPr>
                <w:spacing w:val="5"/>
              </w:rPr>
              <w:t xml:space="preserve"> </w:t>
            </w:r>
            <w:r>
              <w:t>актуальности</w:t>
            </w:r>
            <w:r>
              <w:rPr>
                <w:spacing w:val="1"/>
              </w:rPr>
              <w:t xml:space="preserve"> </w:t>
            </w:r>
            <w:r>
              <w:t>работы.</w:t>
            </w:r>
          </w:p>
        </w:tc>
        <w:tc>
          <w:tcPr>
            <w:tcW w:w="855" w:type="dxa"/>
          </w:tcPr>
          <w:p w:rsidR="00AF729B" w:rsidRDefault="00AF729B">
            <w:pPr>
              <w:pStyle w:val="TableParagraph"/>
              <w:ind w:left="0"/>
            </w:pPr>
          </w:p>
        </w:tc>
        <w:tc>
          <w:tcPr>
            <w:tcW w:w="860" w:type="dxa"/>
          </w:tcPr>
          <w:p w:rsidR="00AF729B" w:rsidRDefault="00AF729B">
            <w:pPr>
              <w:pStyle w:val="TableParagraph"/>
              <w:ind w:left="0"/>
            </w:pPr>
          </w:p>
        </w:tc>
        <w:tc>
          <w:tcPr>
            <w:tcW w:w="860" w:type="dxa"/>
          </w:tcPr>
          <w:p w:rsidR="00AF729B" w:rsidRDefault="00AF729B">
            <w:pPr>
              <w:pStyle w:val="TableParagraph"/>
              <w:ind w:left="0"/>
            </w:pPr>
          </w:p>
        </w:tc>
      </w:tr>
      <w:tr w:rsidR="00AF729B">
        <w:trPr>
          <w:trHeight w:val="580"/>
        </w:trPr>
        <w:tc>
          <w:tcPr>
            <w:tcW w:w="10518" w:type="dxa"/>
            <w:gridSpan w:val="5"/>
          </w:tcPr>
          <w:p w:rsidR="00AF729B" w:rsidRDefault="00D36801">
            <w:pPr>
              <w:pStyle w:val="TableParagraph"/>
              <w:spacing w:line="239" w:lineRule="exact"/>
              <w:ind w:left="1617" w:right="1595"/>
              <w:jc w:val="center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видео работы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её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цель,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задачи-2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</w:rPr>
              <w:t>часа</w:t>
            </w:r>
          </w:p>
        </w:tc>
      </w:tr>
      <w:tr w:rsidR="00AF729B">
        <w:trPr>
          <w:trHeight w:val="580"/>
        </w:trPr>
        <w:tc>
          <w:tcPr>
            <w:tcW w:w="711" w:type="dxa"/>
          </w:tcPr>
          <w:p w:rsidR="00AF729B" w:rsidRDefault="00D36801">
            <w:pPr>
              <w:pStyle w:val="TableParagraph"/>
              <w:spacing w:line="249" w:lineRule="exact"/>
              <w:ind w:left="100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7232" w:type="dxa"/>
          </w:tcPr>
          <w:p w:rsidR="00AF729B" w:rsidRDefault="00D36801">
            <w:pPr>
              <w:pStyle w:val="TableParagraph"/>
              <w:spacing w:before="92"/>
              <w:ind w:left="153"/>
            </w:pPr>
            <w:r>
              <w:t>Формулировка</w:t>
            </w:r>
            <w:r>
              <w:rPr>
                <w:spacing w:val="-4"/>
              </w:rPr>
              <w:t xml:space="preserve"> </w:t>
            </w:r>
            <w:r>
              <w:t>темы</w:t>
            </w:r>
            <w:r>
              <w:rPr>
                <w:spacing w:val="-8"/>
              </w:rPr>
              <w:t xml:space="preserve"> </w:t>
            </w:r>
            <w:r>
              <w:t>проектной</w:t>
            </w:r>
            <w:r>
              <w:rPr>
                <w:spacing w:val="4"/>
              </w:rPr>
              <w:t xml:space="preserve"> </w:t>
            </w:r>
            <w:r>
              <w:t>работы.</w:t>
            </w:r>
            <w:r>
              <w:rPr>
                <w:spacing w:val="-6"/>
              </w:rPr>
              <w:t xml:space="preserve"> </w:t>
            </w:r>
            <w:r>
              <w:t>Основные</w:t>
            </w:r>
            <w:r>
              <w:rPr>
                <w:spacing w:val="-12"/>
              </w:rPr>
              <w:t xml:space="preserve"> </w:t>
            </w:r>
            <w:r>
              <w:t>требования.</w:t>
            </w:r>
            <w:r>
              <w:rPr>
                <w:spacing w:val="-5"/>
              </w:rPr>
              <w:t xml:space="preserve"> </w:t>
            </w:r>
            <w:r>
              <w:t>Выбор</w:t>
            </w:r>
          </w:p>
        </w:tc>
        <w:tc>
          <w:tcPr>
            <w:tcW w:w="855" w:type="dxa"/>
          </w:tcPr>
          <w:p w:rsidR="00AF729B" w:rsidRDefault="00AF729B">
            <w:pPr>
              <w:pStyle w:val="TableParagraph"/>
              <w:ind w:left="0"/>
            </w:pPr>
          </w:p>
        </w:tc>
        <w:tc>
          <w:tcPr>
            <w:tcW w:w="860" w:type="dxa"/>
          </w:tcPr>
          <w:p w:rsidR="00AF729B" w:rsidRDefault="00AF729B">
            <w:pPr>
              <w:pStyle w:val="TableParagraph"/>
              <w:ind w:left="0"/>
            </w:pPr>
          </w:p>
        </w:tc>
        <w:tc>
          <w:tcPr>
            <w:tcW w:w="860" w:type="dxa"/>
          </w:tcPr>
          <w:p w:rsidR="00AF729B" w:rsidRDefault="00AF729B">
            <w:pPr>
              <w:pStyle w:val="TableParagraph"/>
              <w:ind w:left="0"/>
            </w:pPr>
          </w:p>
        </w:tc>
      </w:tr>
    </w:tbl>
    <w:p w:rsidR="00AF729B" w:rsidRDefault="00AF729B">
      <w:pPr>
        <w:sectPr w:rsidR="00AF729B">
          <w:pgSz w:w="11910" w:h="16850"/>
          <w:pgMar w:top="1120" w:right="100" w:bottom="280" w:left="760" w:header="720" w:footer="720" w:gutter="0"/>
          <w:cols w:space="720"/>
        </w:sectPr>
      </w:pPr>
    </w:p>
    <w:tbl>
      <w:tblPr>
        <w:tblStyle w:val="TableNormal"/>
        <w:tblW w:w="0" w:type="auto"/>
        <w:tblInd w:w="3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7232"/>
        <w:gridCol w:w="855"/>
        <w:gridCol w:w="860"/>
        <w:gridCol w:w="860"/>
      </w:tblGrid>
      <w:tr w:rsidR="00AF729B">
        <w:trPr>
          <w:trHeight w:val="580"/>
        </w:trPr>
        <w:tc>
          <w:tcPr>
            <w:tcW w:w="711" w:type="dxa"/>
          </w:tcPr>
          <w:p w:rsidR="00AF729B" w:rsidRDefault="00AF729B">
            <w:pPr>
              <w:pStyle w:val="TableParagraph"/>
              <w:ind w:left="0"/>
            </w:pPr>
          </w:p>
        </w:tc>
        <w:tc>
          <w:tcPr>
            <w:tcW w:w="7232" w:type="dxa"/>
          </w:tcPr>
          <w:p w:rsidR="00AF729B" w:rsidRDefault="00D36801">
            <w:pPr>
              <w:pStyle w:val="TableParagraph"/>
              <w:spacing w:line="240" w:lineRule="exact"/>
            </w:pPr>
            <w:r>
              <w:t>темы</w:t>
            </w:r>
            <w:r>
              <w:rPr>
                <w:spacing w:val="-8"/>
              </w:rPr>
              <w:t xml:space="preserve"> </w:t>
            </w:r>
            <w:r>
              <w:t>видеопроекта.</w:t>
            </w:r>
          </w:p>
        </w:tc>
        <w:tc>
          <w:tcPr>
            <w:tcW w:w="855" w:type="dxa"/>
          </w:tcPr>
          <w:p w:rsidR="00AF729B" w:rsidRDefault="00AF729B">
            <w:pPr>
              <w:pStyle w:val="TableParagraph"/>
              <w:ind w:left="0"/>
            </w:pPr>
          </w:p>
        </w:tc>
        <w:tc>
          <w:tcPr>
            <w:tcW w:w="860" w:type="dxa"/>
          </w:tcPr>
          <w:p w:rsidR="00AF729B" w:rsidRDefault="00AF729B">
            <w:pPr>
              <w:pStyle w:val="TableParagraph"/>
              <w:ind w:left="0"/>
            </w:pPr>
          </w:p>
        </w:tc>
        <w:tc>
          <w:tcPr>
            <w:tcW w:w="860" w:type="dxa"/>
          </w:tcPr>
          <w:p w:rsidR="00AF729B" w:rsidRDefault="00AF729B">
            <w:pPr>
              <w:pStyle w:val="TableParagraph"/>
              <w:ind w:left="0"/>
            </w:pPr>
          </w:p>
        </w:tc>
      </w:tr>
      <w:tr w:rsidR="00AF729B">
        <w:trPr>
          <w:trHeight w:val="580"/>
        </w:trPr>
        <w:tc>
          <w:tcPr>
            <w:tcW w:w="711" w:type="dxa"/>
          </w:tcPr>
          <w:p w:rsidR="00AF729B" w:rsidRDefault="00D36801">
            <w:pPr>
              <w:pStyle w:val="TableParagraph"/>
              <w:spacing w:line="245" w:lineRule="exact"/>
              <w:ind w:left="100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7232" w:type="dxa"/>
          </w:tcPr>
          <w:p w:rsidR="00AF729B" w:rsidRDefault="00D36801">
            <w:pPr>
              <w:pStyle w:val="TableParagraph"/>
              <w:spacing w:line="240" w:lineRule="exact"/>
              <w:ind w:left="153"/>
            </w:pPr>
            <w:r>
              <w:t>Постановка</w:t>
            </w:r>
            <w:r>
              <w:rPr>
                <w:spacing w:val="-4"/>
              </w:rPr>
              <w:t xml:space="preserve"> </w:t>
            </w:r>
            <w:r>
              <w:t>цели,</w:t>
            </w:r>
            <w:r>
              <w:rPr>
                <w:spacing w:val="-5"/>
              </w:rPr>
              <w:t xml:space="preserve"> </w:t>
            </w:r>
            <w:r>
              <w:t>задач,</w:t>
            </w:r>
            <w:r>
              <w:rPr>
                <w:spacing w:val="-4"/>
              </w:rPr>
              <w:t xml:space="preserve"> </w:t>
            </w:r>
            <w:r>
              <w:t>способ</w:t>
            </w:r>
            <w:r>
              <w:rPr>
                <w:spacing w:val="-13"/>
              </w:rPr>
              <w:t xml:space="preserve"> </w:t>
            </w:r>
            <w:r>
              <w:t>достижения.</w:t>
            </w:r>
          </w:p>
        </w:tc>
        <w:tc>
          <w:tcPr>
            <w:tcW w:w="855" w:type="dxa"/>
          </w:tcPr>
          <w:p w:rsidR="00AF729B" w:rsidRDefault="00AF729B">
            <w:pPr>
              <w:pStyle w:val="TableParagraph"/>
              <w:ind w:left="0"/>
            </w:pPr>
          </w:p>
        </w:tc>
        <w:tc>
          <w:tcPr>
            <w:tcW w:w="860" w:type="dxa"/>
          </w:tcPr>
          <w:p w:rsidR="00AF729B" w:rsidRDefault="00AF729B">
            <w:pPr>
              <w:pStyle w:val="TableParagraph"/>
              <w:ind w:left="0"/>
            </w:pPr>
          </w:p>
        </w:tc>
        <w:tc>
          <w:tcPr>
            <w:tcW w:w="860" w:type="dxa"/>
          </w:tcPr>
          <w:p w:rsidR="00AF729B" w:rsidRDefault="00AF729B">
            <w:pPr>
              <w:pStyle w:val="TableParagraph"/>
              <w:ind w:left="0"/>
            </w:pPr>
          </w:p>
        </w:tc>
      </w:tr>
      <w:tr w:rsidR="00AF729B">
        <w:trPr>
          <w:trHeight w:val="581"/>
        </w:trPr>
        <w:tc>
          <w:tcPr>
            <w:tcW w:w="10518" w:type="dxa"/>
            <w:gridSpan w:val="5"/>
          </w:tcPr>
          <w:p w:rsidR="00AF729B" w:rsidRDefault="00D36801">
            <w:pPr>
              <w:pStyle w:val="TableParagraph"/>
              <w:spacing w:line="240" w:lineRule="exact"/>
              <w:ind w:left="1617" w:right="1582"/>
              <w:jc w:val="center"/>
              <w:rPr>
                <w:b/>
              </w:rPr>
            </w:pPr>
            <w:r>
              <w:rPr>
                <w:b/>
                <w:spacing w:val="-1"/>
              </w:rPr>
              <w:t>Планирование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1"/>
              </w:rPr>
              <w:t>создания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  <w:spacing w:val="-1"/>
              </w:rPr>
              <w:t>видеопроекта.</w:t>
            </w:r>
            <w:r>
              <w:rPr>
                <w:b/>
                <w:spacing w:val="9"/>
              </w:rPr>
              <w:t xml:space="preserve"> </w:t>
            </w:r>
            <w:r>
              <w:rPr>
                <w:b/>
              </w:rPr>
              <w:t>Корректировка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плана-5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часов</w:t>
            </w:r>
          </w:p>
        </w:tc>
      </w:tr>
      <w:tr w:rsidR="00AF729B">
        <w:trPr>
          <w:trHeight w:val="676"/>
        </w:trPr>
        <w:tc>
          <w:tcPr>
            <w:tcW w:w="711" w:type="dxa"/>
          </w:tcPr>
          <w:p w:rsidR="00AF729B" w:rsidRDefault="00D36801">
            <w:pPr>
              <w:pStyle w:val="TableParagraph"/>
              <w:spacing w:line="245" w:lineRule="exact"/>
              <w:ind w:left="100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7232" w:type="dxa"/>
          </w:tcPr>
          <w:p w:rsidR="00AF729B" w:rsidRDefault="00D36801">
            <w:pPr>
              <w:pStyle w:val="TableParagraph"/>
              <w:spacing w:before="25"/>
            </w:pPr>
            <w:r>
              <w:rPr>
                <w:spacing w:val="-1"/>
              </w:rPr>
              <w:t>Этапы</w:t>
            </w:r>
            <w:r>
              <w:rPr>
                <w:spacing w:val="-9"/>
              </w:rPr>
              <w:t xml:space="preserve"> </w:t>
            </w:r>
            <w:r>
              <w:t>планирования</w:t>
            </w:r>
            <w:r>
              <w:rPr>
                <w:spacing w:val="-13"/>
              </w:rPr>
              <w:t xml:space="preserve"> </w:t>
            </w:r>
            <w:r>
              <w:t>хода</w:t>
            </w:r>
            <w:r>
              <w:rPr>
                <w:spacing w:val="-1"/>
              </w:rPr>
              <w:t xml:space="preserve"> </w:t>
            </w:r>
            <w:r>
              <w:t>проектной</w:t>
            </w:r>
            <w:r>
              <w:rPr>
                <w:spacing w:val="7"/>
              </w:rPr>
              <w:t xml:space="preserve"> </w:t>
            </w:r>
            <w:r>
              <w:t>работы</w:t>
            </w:r>
          </w:p>
        </w:tc>
        <w:tc>
          <w:tcPr>
            <w:tcW w:w="855" w:type="dxa"/>
          </w:tcPr>
          <w:p w:rsidR="00AF729B" w:rsidRDefault="00AF729B">
            <w:pPr>
              <w:pStyle w:val="TableParagraph"/>
              <w:ind w:left="0"/>
            </w:pPr>
          </w:p>
        </w:tc>
        <w:tc>
          <w:tcPr>
            <w:tcW w:w="860" w:type="dxa"/>
          </w:tcPr>
          <w:p w:rsidR="00AF729B" w:rsidRDefault="00AF729B">
            <w:pPr>
              <w:pStyle w:val="TableParagraph"/>
              <w:ind w:left="0"/>
            </w:pPr>
          </w:p>
        </w:tc>
        <w:tc>
          <w:tcPr>
            <w:tcW w:w="860" w:type="dxa"/>
          </w:tcPr>
          <w:p w:rsidR="00AF729B" w:rsidRDefault="00AF729B">
            <w:pPr>
              <w:pStyle w:val="TableParagraph"/>
              <w:ind w:left="0"/>
            </w:pPr>
          </w:p>
        </w:tc>
      </w:tr>
      <w:tr w:rsidR="00AF729B">
        <w:trPr>
          <w:trHeight w:val="671"/>
        </w:trPr>
        <w:tc>
          <w:tcPr>
            <w:tcW w:w="711" w:type="dxa"/>
          </w:tcPr>
          <w:p w:rsidR="00AF729B" w:rsidRDefault="00D36801">
            <w:pPr>
              <w:pStyle w:val="TableParagraph"/>
              <w:spacing w:line="245" w:lineRule="exact"/>
              <w:ind w:left="100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7232" w:type="dxa"/>
          </w:tcPr>
          <w:p w:rsidR="00AF729B" w:rsidRDefault="00D36801">
            <w:pPr>
              <w:pStyle w:val="TableParagraph"/>
              <w:spacing w:before="20"/>
            </w:pPr>
            <w:r>
              <w:t>Особенности</w:t>
            </w:r>
            <w:r>
              <w:rPr>
                <w:spacing w:val="46"/>
              </w:rPr>
              <w:t xml:space="preserve"> </w:t>
            </w:r>
            <w:r>
              <w:t>планирования</w:t>
            </w:r>
            <w:r>
              <w:rPr>
                <w:spacing w:val="-8"/>
              </w:rPr>
              <w:t xml:space="preserve"> </w:t>
            </w:r>
            <w:r>
              <w:t>этапов</w:t>
            </w:r>
            <w:r>
              <w:rPr>
                <w:spacing w:val="-8"/>
              </w:rPr>
              <w:t xml:space="preserve"> </w:t>
            </w:r>
            <w:r>
              <w:t>проектной</w:t>
            </w:r>
            <w:r>
              <w:rPr>
                <w:spacing w:val="-4"/>
              </w:rPr>
              <w:t xml:space="preserve"> </w:t>
            </w:r>
            <w:r>
              <w:t>работы.</w:t>
            </w:r>
          </w:p>
        </w:tc>
        <w:tc>
          <w:tcPr>
            <w:tcW w:w="855" w:type="dxa"/>
          </w:tcPr>
          <w:p w:rsidR="00AF729B" w:rsidRDefault="00AF729B">
            <w:pPr>
              <w:pStyle w:val="TableParagraph"/>
              <w:ind w:left="0"/>
            </w:pPr>
          </w:p>
        </w:tc>
        <w:tc>
          <w:tcPr>
            <w:tcW w:w="860" w:type="dxa"/>
          </w:tcPr>
          <w:p w:rsidR="00AF729B" w:rsidRDefault="00AF729B">
            <w:pPr>
              <w:pStyle w:val="TableParagraph"/>
              <w:ind w:left="0"/>
            </w:pPr>
          </w:p>
        </w:tc>
        <w:tc>
          <w:tcPr>
            <w:tcW w:w="860" w:type="dxa"/>
          </w:tcPr>
          <w:p w:rsidR="00AF729B" w:rsidRDefault="00AF729B">
            <w:pPr>
              <w:pStyle w:val="TableParagraph"/>
              <w:ind w:left="0"/>
            </w:pPr>
          </w:p>
        </w:tc>
      </w:tr>
      <w:tr w:rsidR="00AF729B">
        <w:trPr>
          <w:trHeight w:val="580"/>
        </w:trPr>
        <w:tc>
          <w:tcPr>
            <w:tcW w:w="711" w:type="dxa"/>
          </w:tcPr>
          <w:p w:rsidR="00AF729B" w:rsidRDefault="00D36801">
            <w:pPr>
              <w:pStyle w:val="TableParagraph"/>
              <w:spacing w:line="245" w:lineRule="exact"/>
              <w:ind w:left="100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7232" w:type="dxa"/>
          </w:tcPr>
          <w:p w:rsidR="00AF729B" w:rsidRDefault="00D36801">
            <w:pPr>
              <w:pStyle w:val="TableParagraph"/>
              <w:spacing w:line="240" w:lineRule="exact"/>
            </w:pPr>
            <w:r>
              <w:t>Ресурсная</w:t>
            </w:r>
            <w:r>
              <w:rPr>
                <w:spacing w:val="-10"/>
              </w:rPr>
              <w:t xml:space="preserve"> </w:t>
            </w:r>
            <w:r>
              <w:t>база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как</w:t>
            </w:r>
            <w:r>
              <w:rPr>
                <w:spacing w:val="-3"/>
              </w:rPr>
              <w:t xml:space="preserve"> </w:t>
            </w:r>
            <w:r>
              <w:t>ее</w:t>
            </w:r>
            <w:r>
              <w:rPr>
                <w:spacing w:val="-2"/>
              </w:rPr>
              <w:t xml:space="preserve"> </w:t>
            </w:r>
            <w:r>
              <w:t>определяют.</w:t>
            </w:r>
          </w:p>
        </w:tc>
        <w:tc>
          <w:tcPr>
            <w:tcW w:w="855" w:type="dxa"/>
          </w:tcPr>
          <w:p w:rsidR="00AF729B" w:rsidRDefault="00AF729B">
            <w:pPr>
              <w:pStyle w:val="TableParagraph"/>
              <w:ind w:left="0"/>
            </w:pPr>
          </w:p>
        </w:tc>
        <w:tc>
          <w:tcPr>
            <w:tcW w:w="860" w:type="dxa"/>
          </w:tcPr>
          <w:p w:rsidR="00AF729B" w:rsidRDefault="00AF729B">
            <w:pPr>
              <w:pStyle w:val="TableParagraph"/>
              <w:ind w:left="0"/>
            </w:pPr>
          </w:p>
        </w:tc>
        <w:tc>
          <w:tcPr>
            <w:tcW w:w="860" w:type="dxa"/>
          </w:tcPr>
          <w:p w:rsidR="00AF729B" w:rsidRDefault="00AF729B">
            <w:pPr>
              <w:pStyle w:val="TableParagraph"/>
              <w:ind w:left="0"/>
            </w:pPr>
          </w:p>
        </w:tc>
      </w:tr>
      <w:tr w:rsidR="00AF729B">
        <w:trPr>
          <w:trHeight w:val="580"/>
        </w:trPr>
        <w:tc>
          <w:tcPr>
            <w:tcW w:w="711" w:type="dxa"/>
          </w:tcPr>
          <w:p w:rsidR="00AF729B" w:rsidRDefault="00D36801">
            <w:pPr>
              <w:pStyle w:val="TableParagraph"/>
              <w:spacing w:line="240" w:lineRule="exact"/>
              <w:ind w:left="100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7232" w:type="dxa"/>
          </w:tcPr>
          <w:p w:rsidR="00AF729B" w:rsidRDefault="00D36801">
            <w:pPr>
              <w:pStyle w:val="TableParagraph"/>
              <w:spacing w:line="230" w:lineRule="exact"/>
            </w:pPr>
            <w:r>
              <w:t>Что</w:t>
            </w:r>
            <w:r>
              <w:rPr>
                <w:spacing w:val="-14"/>
              </w:rPr>
              <w:t xml:space="preserve"> </w:t>
            </w:r>
            <w:r>
              <w:t>такое</w:t>
            </w:r>
            <w:r>
              <w:rPr>
                <w:spacing w:val="-10"/>
              </w:rPr>
              <w:t xml:space="preserve"> </w:t>
            </w:r>
            <w:r>
              <w:t>контроль</w:t>
            </w:r>
            <w:r>
              <w:rPr>
                <w:spacing w:val="2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для</w:t>
            </w:r>
            <w:r>
              <w:rPr>
                <w:spacing w:val="-8"/>
              </w:rPr>
              <w:t xml:space="preserve"> </w:t>
            </w:r>
            <w:r>
              <w:t>чего</w:t>
            </w:r>
            <w:r>
              <w:rPr>
                <w:spacing w:val="-5"/>
              </w:rPr>
              <w:t xml:space="preserve"> </w:t>
            </w:r>
            <w:r>
              <w:t>он</w:t>
            </w:r>
            <w:r>
              <w:rPr>
                <w:spacing w:val="3"/>
              </w:rPr>
              <w:t xml:space="preserve"> </w:t>
            </w:r>
            <w:r>
              <w:t>предназначен.</w:t>
            </w:r>
          </w:p>
        </w:tc>
        <w:tc>
          <w:tcPr>
            <w:tcW w:w="855" w:type="dxa"/>
          </w:tcPr>
          <w:p w:rsidR="00AF729B" w:rsidRDefault="00AF729B">
            <w:pPr>
              <w:pStyle w:val="TableParagraph"/>
              <w:ind w:left="0"/>
            </w:pPr>
          </w:p>
        </w:tc>
        <w:tc>
          <w:tcPr>
            <w:tcW w:w="860" w:type="dxa"/>
          </w:tcPr>
          <w:p w:rsidR="00AF729B" w:rsidRDefault="00AF729B">
            <w:pPr>
              <w:pStyle w:val="TableParagraph"/>
              <w:ind w:left="0"/>
            </w:pPr>
          </w:p>
        </w:tc>
        <w:tc>
          <w:tcPr>
            <w:tcW w:w="860" w:type="dxa"/>
          </w:tcPr>
          <w:p w:rsidR="00AF729B" w:rsidRDefault="00AF729B">
            <w:pPr>
              <w:pStyle w:val="TableParagraph"/>
              <w:ind w:left="0"/>
            </w:pPr>
          </w:p>
        </w:tc>
      </w:tr>
      <w:tr w:rsidR="00AF729B">
        <w:trPr>
          <w:trHeight w:val="581"/>
        </w:trPr>
        <w:tc>
          <w:tcPr>
            <w:tcW w:w="711" w:type="dxa"/>
          </w:tcPr>
          <w:p w:rsidR="00AF729B" w:rsidRDefault="00D36801">
            <w:pPr>
              <w:pStyle w:val="TableParagraph"/>
              <w:spacing w:line="240" w:lineRule="exact"/>
              <w:ind w:left="115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7232" w:type="dxa"/>
          </w:tcPr>
          <w:p w:rsidR="00AF729B" w:rsidRDefault="00D36801">
            <w:pPr>
              <w:pStyle w:val="TableParagraph"/>
              <w:spacing w:line="230" w:lineRule="exact"/>
            </w:pPr>
            <w:r>
              <w:t>Необходимость</w:t>
            </w:r>
            <w:r>
              <w:rPr>
                <w:spacing w:val="-2"/>
              </w:rPr>
              <w:t xml:space="preserve"> </w:t>
            </w:r>
            <w:r>
              <w:t>корректировки.</w:t>
            </w:r>
          </w:p>
        </w:tc>
        <w:tc>
          <w:tcPr>
            <w:tcW w:w="855" w:type="dxa"/>
          </w:tcPr>
          <w:p w:rsidR="00AF729B" w:rsidRDefault="00AF729B">
            <w:pPr>
              <w:pStyle w:val="TableParagraph"/>
              <w:ind w:left="0"/>
            </w:pPr>
          </w:p>
        </w:tc>
        <w:tc>
          <w:tcPr>
            <w:tcW w:w="860" w:type="dxa"/>
          </w:tcPr>
          <w:p w:rsidR="00AF729B" w:rsidRDefault="00AF729B">
            <w:pPr>
              <w:pStyle w:val="TableParagraph"/>
              <w:ind w:left="0"/>
            </w:pPr>
          </w:p>
        </w:tc>
        <w:tc>
          <w:tcPr>
            <w:tcW w:w="860" w:type="dxa"/>
          </w:tcPr>
          <w:p w:rsidR="00AF729B" w:rsidRDefault="00AF729B">
            <w:pPr>
              <w:pStyle w:val="TableParagraph"/>
              <w:ind w:left="0"/>
            </w:pPr>
          </w:p>
        </w:tc>
      </w:tr>
      <w:tr w:rsidR="00AF729B">
        <w:trPr>
          <w:trHeight w:val="580"/>
        </w:trPr>
        <w:tc>
          <w:tcPr>
            <w:tcW w:w="10518" w:type="dxa"/>
            <w:gridSpan w:val="5"/>
          </w:tcPr>
          <w:p w:rsidR="00AF729B" w:rsidRDefault="00D36801">
            <w:pPr>
              <w:pStyle w:val="TableParagraph"/>
              <w:spacing w:line="230" w:lineRule="exact"/>
              <w:ind w:left="1601" w:right="1601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Инфографика</w:t>
            </w:r>
            <w:proofErr w:type="spellEnd"/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выступление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видеопроектом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5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часов</w:t>
            </w:r>
          </w:p>
        </w:tc>
      </w:tr>
      <w:tr w:rsidR="00AF729B">
        <w:trPr>
          <w:trHeight w:val="955"/>
        </w:trPr>
        <w:tc>
          <w:tcPr>
            <w:tcW w:w="711" w:type="dxa"/>
          </w:tcPr>
          <w:p w:rsidR="00AF729B" w:rsidRDefault="00D36801">
            <w:pPr>
              <w:pStyle w:val="TableParagraph"/>
              <w:spacing w:line="235" w:lineRule="exact"/>
              <w:ind w:left="100"/>
              <w:rPr>
                <w:b/>
              </w:rPr>
            </w:pPr>
            <w:r>
              <w:rPr>
                <w:b/>
              </w:rPr>
              <w:t>14-</w:t>
            </w:r>
          </w:p>
          <w:p w:rsidR="00AF729B" w:rsidRDefault="00D36801">
            <w:pPr>
              <w:pStyle w:val="TableParagraph"/>
              <w:spacing w:before="126"/>
              <w:ind w:left="100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7232" w:type="dxa"/>
          </w:tcPr>
          <w:p w:rsidR="00AF729B" w:rsidRDefault="00D36801">
            <w:pPr>
              <w:pStyle w:val="TableParagraph"/>
              <w:spacing w:line="355" w:lineRule="auto"/>
            </w:pPr>
            <w:r>
              <w:t>Подготовка</w:t>
            </w:r>
            <w:r>
              <w:rPr>
                <w:spacing w:val="-1"/>
              </w:rPr>
              <w:t xml:space="preserve"> </w:t>
            </w:r>
            <w:r>
              <w:t>материалов</w:t>
            </w:r>
            <w:r>
              <w:rPr>
                <w:spacing w:val="-2"/>
              </w:rPr>
              <w:t xml:space="preserve"> </w:t>
            </w:r>
            <w:r>
              <w:t>работы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-5"/>
              </w:rPr>
              <w:t xml:space="preserve"> </w:t>
            </w:r>
            <w:r>
              <w:t>презентации.</w:t>
            </w:r>
            <w:r>
              <w:rPr>
                <w:spacing w:val="-6"/>
              </w:rPr>
              <w:t xml:space="preserve"> </w:t>
            </w:r>
            <w:r>
              <w:t>Графическое</w:t>
            </w:r>
            <w:r>
              <w:rPr>
                <w:spacing w:val="-9"/>
              </w:rPr>
              <w:t xml:space="preserve"> </w:t>
            </w:r>
            <w:r>
              <w:t>изображение</w:t>
            </w:r>
            <w:r>
              <w:rPr>
                <w:spacing w:val="-52"/>
              </w:rPr>
              <w:t xml:space="preserve"> </w:t>
            </w:r>
            <w:r>
              <w:t>результатов.</w:t>
            </w:r>
          </w:p>
        </w:tc>
        <w:tc>
          <w:tcPr>
            <w:tcW w:w="855" w:type="dxa"/>
          </w:tcPr>
          <w:p w:rsidR="00AF729B" w:rsidRDefault="00AF729B">
            <w:pPr>
              <w:pStyle w:val="TableParagraph"/>
              <w:ind w:left="0"/>
            </w:pPr>
          </w:p>
        </w:tc>
        <w:tc>
          <w:tcPr>
            <w:tcW w:w="860" w:type="dxa"/>
          </w:tcPr>
          <w:p w:rsidR="00AF729B" w:rsidRDefault="00AF729B">
            <w:pPr>
              <w:pStyle w:val="TableParagraph"/>
              <w:ind w:left="0"/>
            </w:pPr>
          </w:p>
        </w:tc>
        <w:tc>
          <w:tcPr>
            <w:tcW w:w="860" w:type="dxa"/>
          </w:tcPr>
          <w:p w:rsidR="00AF729B" w:rsidRDefault="00AF729B">
            <w:pPr>
              <w:pStyle w:val="TableParagraph"/>
              <w:ind w:left="0"/>
            </w:pPr>
          </w:p>
        </w:tc>
      </w:tr>
      <w:tr w:rsidR="00AF729B">
        <w:trPr>
          <w:trHeight w:val="758"/>
        </w:trPr>
        <w:tc>
          <w:tcPr>
            <w:tcW w:w="711" w:type="dxa"/>
          </w:tcPr>
          <w:p w:rsidR="00AF729B" w:rsidRDefault="00D36801">
            <w:pPr>
              <w:pStyle w:val="TableParagraph"/>
              <w:spacing w:line="245" w:lineRule="exact"/>
              <w:ind w:left="100"/>
              <w:rPr>
                <w:b/>
              </w:rPr>
            </w:pPr>
            <w:r>
              <w:rPr>
                <w:b/>
              </w:rPr>
              <w:t>16-</w:t>
            </w:r>
          </w:p>
          <w:p w:rsidR="00AF729B" w:rsidRDefault="00D36801">
            <w:pPr>
              <w:pStyle w:val="TableParagraph"/>
              <w:spacing w:before="121"/>
              <w:ind w:left="100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7232" w:type="dxa"/>
          </w:tcPr>
          <w:p w:rsidR="00AF729B" w:rsidRDefault="00D36801">
            <w:pPr>
              <w:pStyle w:val="TableParagraph"/>
              <w:spacing w:before="63"/>
              <w:ind w:left="153"/>
            </w:pPr>
            <w:r>
              <w:t>Публичная</w:t>
            </w:r>
            <w:r>
              <w:rPr>
                <w:spacing w:val="-12"/>
              </w:rPr>
              <w:t xml:space="preserve"> </w:t>
            </w:r>
            <w:r>
              <w:t>презентация</w:t>
            </w:r>
            <w:r>
              <w:rPr>
                <w:spacing w:val="-10"/>
              </w:rPr>
              <w:t xml:space="preserve"> </w:t>
            </w:r>
            <w:r>
              <w:t>проекта</w:t>
            </w:r>
          </w:p>
        </w:tc>
        <w:tc>
          <w:tcPr>
            <w:tcW w:w="855" w:type="dxa"/>
          </w:tcPr>
          <w:p w:rsidR="00AF729B" w:rsidRDefault="00AF729B">
            <w:pPr>
              <w:pStyle w:val="TableParagraph"/>
              <w:ind w:left="0"/>
            </w:pPr>
          </w:p>
        </w:tc>
        <w:tc>
          <w:tcPr>
            <w:tcW w:w="860" w:type="dxa"/>
          </w:tcPr>
          <w:p w:rsidR="00AF729B" w:rsidRDefault="00AF729B">
            <w:pPr>
              <w:pStyle w:val="TableParagraph"/>
              <w:ind w:left="0"/>
            </w:pPr>
          </w:p>
        </w:tc>
        <w:tc>
          <w:tcPr>
            <w:tcW w:w="860" w:type="dxa"/>
          </w:tcPr>
          <w:p w:rsidR="00AF729B" w:rsidRDefault="00AF729B">
            <w:pPr>
              <w:pStyle w:val="TableParagraph"/>
              <w:ind w:left="0"/>
            </w:pPr>
          </w:p>
        </w:tc>
      </w:tr>
      <w:tr w:rsidR="00AF729B">
        <w:trPr>
          <w:trHeight w:val="580"/>
        </w:trPr>
        <w:tc>
          <w:tcPr>
            <w:tcW w:w="711" w:type="dxa"/>
          </w:tcPr>
          <w:p w:rsidR="00AF729B" w:rsidRDefault="00D36801">
            <w:pPr>
              <w:pStyle w:val="TableParagraph"/>
              <w:spacing w:line="240" w:lineRule="exact"/>
              <w:ind w:left="100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7232" w:type="dxa"/>
          </w:tcPr>
          <w:p w:rsidR="00AF729B" w:rsidRDefault="00D36801">
            <w:pPr>
              <w:pStyle w:val="TableParagraph"/>
              <w:spacing w:line="230" w:lineRule="exact"/>
              <w:ind w:left="210"/>
            </w:pPr>
            <w:r>
              <w:t>Психология</w:t>
            </w:r>
            <w:r>
              <w:rPr>
                <w:spacing w:val="-10"/>
              </w:rPr>
              <w:t xml:space="preserve"> </w:t>
            </w:r>
            <w:r>
              <w:t>общения</w:t>
            </w:r>
            <w:r>
              <w:rPr>
                <w:spacing w:val="-6"/>
              </w:rPr>
              <w:t xml:space="preserve"> </w:t>
            </w:r>
            <w:r>
              <w:t>со</w:t>
            </w:r>
            <w:r>
              <w:rPr>
                <w:spacing w:val="-10"/>
              </w:rPr>
              <w:t xml:space="preserve"> </w:t>
            </w:r>
            <w:r>
              <w:t>зрителями.</w:t>
            </w:r>
          </w:p>
        </w:tc>
        <w:tc>
          <w:tcPr>
            <w:tcW w:w="855" w:type="dxa"/>
          </w:tcPr>
          <w:p w:rsidR="00AF729B" w:rsidRDefault="00AF729B">
            <w:pPr>
              <w:pStyle w:val="TableParagraph"/>
              <w:ind w:left="0"/>
            </w:pPr>
          </w:p>
        </w:tc>
        <w:tc>
          <w:tcPr>
            <w:tcW w:w="860" w:type="dxa"/>
          </w:tcPr>
          <w:p w:rsidR="00AF729B" w:rsidRDefault="00AF729B">
            <w:pPr>
              <w:pStyle w:val="TableParagraph"/>
              <w:ind w:left="0"/>
            </w:pPr>
          </w:p>
        </w:tc>
        <w:tc>
          <w:tcPr>
            <w:tcW w:w="860" w:type="dxa"/>
          </w:tcPr>
          <w:p w:rsidR="00AF729B" w:rsidRDefault="00AF729B">
            <w:pPr>
              <w:pStyle w:val="TableParagraph"/>
              <w:ind w:left="0"/>
            </w:pPr>
          </w:p>
        </w:tc>
      </w:tr>
      <w:tr w:rsidR="00AF729B">
        <w:trPr>
          <w:trHeight w:val="580"/>
        </w:trPr>
        <w:tc>
          <w:tcPr>
            <w:tcW w:w="10518" w:type="dxa"/>
            <w:gridSpan w:val="5"/>
          </w:tcPr>
          <w:p w:rsidR="00AF729B" w:rsidRDefault="00D36801">
            <w:pPr>
              <w:pStyle w:val="TableParagraph"/>
              <w:spacing w:line="230" w:lineRule="exact"/>
              <w:ind w:left="1617" w:right="1575"/>
              <w:jc w:val="center"/>
              <w:rPr>
                <w:b/>
              </w:rPr>
            </w:pPr>
            <w:r>
              <w:rPr>
                <w:b/>
              </w:rPr>
              <w:t>Видеотворчество-1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час</w:t>
            </w:r>
          </w:p>
        </w:tc>
      </w:tr>
      <w:tr w:rsidR="00AF729B">
        <w:trPr>
          <w:trHeight w:val="954"/>
        </w:trPr>
        <w:tc>
          <w:tcPr>
            <w:tcW w:w="711" w:type="dxa"/>
          </w:tcPr>
          <w:p w:rsidR="00AF729B" w:rsidRDefault="00D36801">
            <w:pPr>
              <w:pStyle w:val="TableParagraph"/>
              <w:spacing w:line="240" w:lineRule="exact"/>
              <w:ind w:left="100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7232" w:type="dxa"/>
          </w:tcPr>
          <w:p w:rsidR="00AF729B" w:rsidRDefault="00D36801">
            <w:pPr>
              <w:pStyle w:val="TableParagraph"/>
              <w:spacing w:line="355" w:lineRule="auto"/>
              <w:ind w:right="658"/>
            </w:pPr>
            <w:r>
              <w:t>Особенности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видеотворчества</w:t>
            </w:r>
            <w:proofErr w:type="spellEnd"/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контексте</w:t>
            </w:r>
            <w:r>
              <w:rPr>
                <w:spacing w:val="-10"/>
              </w:rPr>
              <w:t xml:space="preserve"> </w:t>
            </w:r>
            <w:r>
              <w:t>занятий</w:t>
            </w:r>
            <w:r>
              <w:rPr>
                <w:spacing w:val="-6"/>
              </w:rPr>
              <w:t xml:space="preserve"> </w:t>
            </w:r>
            <w:r>
              <w:t>художественным</w:t>
            </w:r>
            <w:r>
              <w:rPr>
                <w:spacing w:val="-52"/>
              </w:rPr>
              <w:t xml:space="preserve"> </w:t>
            </w:r>
            <w:r>
              <w:t>творчеством.</w:t>
            </w:r>
          </w:p>
        </w:tc>
        <w:tc>
          <w:tcPr>
            <w:tcW w:w="855" w:type="dxa"/>
          </w:tcPr>
          <w:p w:rsidR="00AF729B" w:rsidRDefault="00AF729B">
            <w:pPr>
              <w:pStyle w:val="TableParagraph"/>
              <w:ind w:left="0"/>
            </w:pPr>
          </w:p>
        </w:tc>
        <w:tc>
          <w:tcPr>
            <w:tcW w:w="860" w:type="dxa"/>
          </w:tcPr>
          <w:p w:rsidR="00AF729B" w:rsidRDefault="00AF729B">
            <w:pPr>
              <w:pStyle w:val="TableParagraph"/>
              <w:ind w:left="0"/>
            </w:pPr>
          </w:p>
        </w:tc>
        <w:tc>
          <w:tcPr>
            <w:tcW w:w="860" w:type="dxa"/>
          </w:tcPr>
          <w:p w:rsidR="00AF729B" w:rsidRDefault="00AF729B">
            <w:pPr>
              <w:pStyle w:val="TableParagraph"/>
              <w:ind w:left="0"/>
            </w:pPr>
          </w:p>
        </w:tc>
      </w:tr>
      <w:tr w:rsidR="00AF729B">
        <w:trPr>
          <w:trHeight w:val="580"/>
        </w:trPr>
        <w:tc>
          <w:tcPr>
            <w:tcW w:w="10518" w:type="dxa"/>
            <w:gridSpan w:val="5"/>
          </w:tcPr>
          <w:p w:rsidR="00AF729B" w:rsidRDefault="00D36801">
            <w:pPr>
              <w:pStyle w:val="TableParagraph"/>
              <w:spacing w:line="240" w:lineRule="exact"/>
              <w:ind w:left="1617" w:right="1601"/>
              <w:jc w:val="center"/>
              <w:rPr>
                <w:b/>
              </w:rPr>
            </w:pPr>
            <w:r>
              <w:rPr>
                <w:b/>
              </w:rPr>
              <w:t>Документальное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видео-2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часа</w:t>
            </w:r>
          </w:p>
        </w:tc>
      </w:tr>
      <w:tr w:rsidR="00AF729B">
        <w:trPr>
          <w:trHeight w:val="580"/>
        </w:trPr>
        <w:tc>
          <w:tcPr>
            <w:tcW w:w="711" w:type="dxa"/>
          </w:tcPr>
          <w:p w:rsidR="00AF729B" w:rsidRDefault="00D36801">
            <w:pPr>
              <w:pStyle w:val="TableParagraph"/>
              <w:spacing w:line="240" w:lineRule="exact"/>
              <w:ind w:left="115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7232" w:type="dxa"/>
          </w:tcPr>
          <w:p w:rsidR="00AF729B" w:rsidRDefault="00D36801">
            <w:pPr>
              <w:pStyle w:val="TableParagraph"/>
              <w:spacing w:line="240" w:lineRule="exact"/>
            </w:pPr>
            <w:r>
              <w:rPr>
                <w:spacing w:val="-1"/>
              </w:rPr>
              <w:t xml:space="preserve">Разработка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реализация</w:t>
            </w:r>
            <w:r>
              <w:rPr>
                <w:spacing w:val="-13"/>
              </w:rPr>
              <w:t xml:space="preserve"> </w:t>
            </w:r>
            <w:r>
              <w:t>проектов</w:t>
            </w:r>
            <w:r>
              <w:rPr>
                <w:spacing w:val="7"/>
              </w:rPr>
              <w:t xml:space="preserve"> </w:t>
            </w:r>
            <w:r>
              <w:t>учащихся</w:t>
            </w:r>
            <w:r>
              <w:rPr>
                <w:spacing w:val="-5"/>
              </w:rPr>
              <w:t xml:space="preserve"> </w:t>
            </w:r>
            <w:r>
              <w:t>«Немного</w:t>
            </w:r>
            <w:r>
              <w:rPr>
                <w:spacing w:val="-8"/>
              </w:rPr>
              <w:t xml:space="preserve"> </w:t>
            </w:r>
            <w:r>
              <w:t>о</w:t>
            </w:r>
            <w:r>
              <w:rPr>
                <w:spacing w:val="-14"/>
              </w:rPr>
              <w:t xml:space="preserve"> </w:t>
            </w:r>
            <w:r>
              <w:t>себе».</w:t>
            </w:r>
          </w:p>
        </w:tc>
        <w:tc>
          <w:tcPr>
            <w:tcW w:w="855" w:type="dxa"/>
          </w:tcPr>
          <w:p w:rsidR="00AF729B" w:rsidRDefault="00AF729B">
            <w:pPr>
              <w:pStyle w:val="TableParagraph"/>
              <w:ind w:left="0"/>
            </w:pPr>
          </w:p>
        </w:tc>
        <w:tc>
          <w:tcPr>
            <w:tcW w:w="860" w:type="dxa"/>
          </w:tcPr>
          <w:p w:rsidR="00AF729B" w:rsidRDefault="00AF729B">
            <w:pPr>
              <w:pStyle w:val="TableParagraph"/>
              <w:ind w:left="0"/>
            </w:pPr>
          </w:p>
        </w:tc>
        <w:tc>
          <w:tcPr>
            <w:tcW w:w="860" w:type="dxa"/>
          </w:tcPr>
          <w:p w:rsidR="00AF729B" w:rsidRDefault="00AF729B">
            <w:pPr>
              <w:pStyle w:val="TableParagraph"/>
              <w:ind w:left="0"/>
            </w:pPr>
          </w:p>
        </w:tc>
      </w:tr>
      <w:tr w:rsidR="00AF729B">
        <w:trPr>
          <w:trHeight w:val="580"/>
        </w:trPr>
        <w:tc>
          <w:tcPr>
            <w:tcW w:w="711" w:type="dxa"/>
          </w:tcPr>
          <w:p w:rsidR="00AF729B" w:rsidRDefault="00D36801">
            <w:pPr>
              <w:pStyle w:val="TableParagraph"/>
              <w:spacing w:line="230" w:lineRule="exact"/>
              <w:ind w:left="115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7232" w:type="dxa"/>
          </w:tcPr>
          <w:p w:rsidR="00AF729B" w:rsidRDefault="00D36801">
            <w:pPr>
              <w:pStyle w:val="TableParagraph"/>
              <w:spacing w:line="230" w:lineRule="exact"/>
            </w:pPr>
            <w:r>
              <w:rPr>
                <w:spacing w:val="-1"/>
              </w:rPr>
              <w:t>Разработка</w:t>
            </w:r>
            <w:r>
              <w:t xml:space="preserve"> </w:t>
            </w:r>
            <w:r>
              <w:rPr>
                <w:spacing w:val="-1"/>
              </w:rPr>
              <w:t>и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реализация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авторских</w:t>
            </w:r>
            <w:r>
              <w:rPr>
                <w:spacing w:val="-2"/>
              </w:rPr>
              <w:t xml:space="preserve"> </w:t>
            </w:r>
            <w:r>
              <w:t>видеопроектов учащихся</w:t>
            </w:r>
          </w:p>
        </w:tc>
        <w:tc>
          <w:tcPr>
            <w:tcW w:w="855" w:type="dxa"/>
          </w:tcPr>
          <w:p w:rsidR="00AF729B" w:rsidRDefault="00AF729B">
            <w:pPr>
              <w:pStyle w:val="TableParagraph"/>
              <w:ind w:left="0"/>
            </w:pPr>
          </w:p>
        </w:tc>
        <w:tc>
          <w:tcPr>
            <w:tcW w:w="860" w:type="dxa"/>
          </w:tcPr>
          <w:p w:rsidR="00AF729B" w:rsidRDefault="00AF729B">
            <w:pPr>
              <w:pStyle w:val="TableParagraph"/>
              <w:ind w:left="0"/>
            </w:pPr>
          </w:p>
        </w:tc>
        <w:tc>
          <w:tcPr>
            <w:tcW w:w="860" w:type="dxa"/>
          </w:tcPr>
          <w:p w:rsidR="00AF729B" w:rsidRDefault="00AF729B">
            <w:pPr>
              <w:pStyle w:val="TableParagraph"/>
              <w:ind w:left="0"/>
            </w:pPr>
          </w:p>
        </w:tc>
      </w:tr>
      <w:tr w:rsidR="00AF729B">
        <w:trPr>
          <w:trHeight w:val="580"/>
        </w:trPr>
        <w:tc>
          <w:tcPr>
            <w:tcW w:w="10518" w:type="dxa"/>
            <w:gridSpan w:val="5"/>
          </w:tcPr>
          <w:p w:rsidR="00AF729B" w:rsidRDefault="00D36801">
            <w:pPr>
              <w:pStyle w:val="TableParagraph"/>
              <w:spacing w:line="230" w:lineRule="exact"/>
              <w:ind w:left="1617" w:right="1601"/>
              <w:jc w:val="center"/>
              <w:rPr>
                <w:b/>
              </w:rPr>
            </w:pPr>
            <w:r>
              <w:rPr>
                <w:b/>
              </w:rPr>
              <w:t>Видеопроект,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как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пространство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художественного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самовыражения-4 часа</w:t>
            </w:r>
          </w:p>
        </w:tc>
      </w:tr>
      <w:tr w:rsidR="00AF729B">
        <w:trPr>
          <w:trHeight w:val="954"/>
        </w:trPr>
        <w:tc>
          <w:tcPr>
            <w:tcW w:w="711" w:type="dxa"/>
          </w:tcPr>
          <w:p w:rsidR="00AF729B" w:rsidRDefault="00D36801">
            <w:pPr>
              <w:pStyle w:val="TableParagraph"/>
              <w:spacing w:line="235" w:lineRule="exact"/>
              <w:ind w:left="115"/>
              <w:rPr>
                <w:b/>
              </w:rPr>
            </w:pPr>
            <w:r>
              <w:rPr>
                <w:b/>
              </w:rPr>
              <w:t>22-</w:t>
            </w:r>
          </w:p>
          <w:p w:rsidR="00AF729B" w:rsidRDefault="00D36801">
            <w:pPr>
              <w:pStyle w:val="TableParagraph"/>
              <w:spacing w:before="121"/>
              <w:ind w:left="115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7232" w:type="dxa"/>
          </w:tcPr>
          <w:p w:rsidR="00AF729B" w:rsidRDefault="00D36801">
            <w:pPr>
              <w:pStyle w:val="TableParagraph"/>
              <w:spacing w:before="164"/>
            </w:pPr>
            <w:r>
              <w:t>Подготовка</w:t>
            </w:r>
            <w:r>
              <w:rPr>
                <w:spacing w:val="-3"/>
              </w:rPr>
              <w:t xml:space="preserve"> </w:t>
            </w:r>
            <w:r>
              <w:t>и реализация</w:t>
            </w:r>
            <w:r>
              <w:rPr>
                <w:spacing w:val="-13"/>
              </w:rPr>
              <w:t xml:space="preserve"> </w:t>
            </w:r>
            <w:r>
              <w:t>видеопроекта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8"/>
              </w:rPr>
              <w:t xml:space="preserve"> </w:t>
            </w:r>
            <w:r>
              <w:t>школьную</w:t>
            </w:r>
            <w:r>
              <w:rPr>
                <w:spacing w:val="-3"/>
              </w:rPr>
              <w:t xml:space="preserve"> </w:t>
            </w:r>
            <w:r>
              <w:t>тему</w:t>
            </w:r>
          </w:p>
        </w:tc>
        <w:tc>
          <w:tcPr>
            <w:tcW w:w="855" w:type="dxa"/>
          </w:tcPr>
          <w:p w:rsidR="00AF729B" w:rsidRDefault="00AF729B">
            <w:pPr>
              <w:pStyle w:val="TableParagraph"/>
              <w:ind w:left="0"/>
            </w:pPr>
          </w:p>
        </w:tc>
        <w:tc>
          <w:tcPr>
            <w:tcW w:w="860" w:type="dxa"/>
          </w:tcPr>
          <w:p w:rsidR="00AF729B" w:rsidRDefault="00AF729B">
            <w:pPr>
              <w:pStyle w:val="TableParagraph"/>
              <w:ind w:left="0"/>
            </w:pPr>
          </w:p>
        </w:tc>
        <w:tc>
          <w:tcPr>
            <w:tcW w:w="860" w:type="dxa"/>
          </w:tcPr>
          <w:p w:rsidR="00AF729B" w:rsidRDefault="00AF729B">
            <w:pPr>
              <w:pStyle w:val="TableParagraph"/>
              <w:ind w:left="0"/>
            </w:pPr>
          </w:p>
        </w:tc>
      </w:tr>
      <w:tr w:rsidR="00AF729B">
        <w:trPr>
          <w:trHeight w:val="960"/>
        </w:trPr>
        <w:tc>
          <w:tcPr>
            <w:tcW w:w="711" w:type="dxa"/>
          </w:tcPr>
          <w:p w:rsidR="00AF729B" w:rsidRDefault="00D36801">
            <w:pPr>
              <w:pStyle w:val="TableParagraph"/>
              <w:spacing w:line="245" w:lineRule="exact"/>
              <w:ind w:left="115"/>
              <w:rPr>
                <w:b/>
              </w:rPr>
            </w:pPr>
            <w:r>
              <w:rPr>
                <w:b/>
              </w:rPr>
              <w:t>24-</w:t>
            </w:r>
          </w:p>
          <w:p w:rsidR="00AF729B" w:rsidRDefault="00D36801">
            <w:pPr>
              <w:pStyle w:val="TableParagraph"/>
              <w:spacing w:before="112"/>
              <w:ind w:left="115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7232" w:type="dxa"/>
          </w:tcPr>
          <w:p w:rsidR="00AF729B" w:rsidRDefault="00D36801">
            <w:pPr>
              <w:pStyle w:val="TableParagraph"/>
              <w:spacing w:line="345" w:lineRule="auto"/>
            </w:pPr>
            <w:r>
              <w:t>Конкурс</w:t>
            </w:r>
            <w:r>
              <w:rPr>
                <w:spacing w:val="-5"/>
              </w:rPr>
              <w:t xml:space="preserve"> </w:t>
            </w:r>
            <w:proofErr w:type="spellStart"/>
            <w:r>
              <w:t>видеотворчества</w:t>
            </w:r>
            <w:proofErr w:type="spellEnd"/>
            <w:r>
              <w:rPr>
                <w:spacing w:val="-2"/>
              </w:rPr>
              <w:t xml:space="preserve"> </w:t>
            </w:r>
            <w:r>
              <w:t>«Школьный</w:t>
            </w:r>
            <w:r>
              <w:rPr>
                <w:spacing w:val="-2"/>
              </w:rPr>
              <w:t xml:space="preserve"> </w:t>
            </w:r>
            <w:r>
              <w:t>Оскар»,</w:t>
            </w:r>
            <w:r>
              <w:rPr>
                <w:spacing w:val="-7"/>
              </w:rPr>
              <w:t xml:space="preserve"> </w:t>
            </w:r>
            <w:r>
              <w:t>церемония</w:t>
            </w:r>
            <w:r>
              <w:rPr>
                <w:spacing w:val="-5"/>
              </w:rPr>
              <w:t xml:space="preserve"> </w:t>
            </w:r>
            <w:r>
              <w:t>награждения</w:t>
            </w:r>
            <w:r>
              <w:rPr>
                <w:spacing w:val="-52"/>
              </w:rPr>
              <w:t xml:space="preserve"> </w:t>
            </w:r>
            <w:r>
              <w:t>победителей.</w:t>
            </w:r>
          </w:p>
        </w:tc>
        <w:tc>
          <w:tcPr>
            <w:tcW w:w="855" w:type="dxa"/>
          </w:tcPr>
          <w:p w:rsidR="00AF729B" w:rsidRDefault="00AF729B">
            <w:pPr>
              <w:pStyle w:val="TableParagraph"/>
              <w:ind w:left="0"/>
            </w:pPr>
          </w:p>
        </w:tc>
        <w:tc>
          <w:tcPr>
            <w:tcW w:w="860" w:type="dxa"/>
          </w:tcPr>
          <w:p w:rsidR="00AF729B" w:rsidRDefault="00AF729B">
            <w:pPr>
              <w:pStyle w:val="TableParagraph"/>
              <w:ind w:left="0"/>
            </w:pPr>
          </w:p>
        </w:tc>
        <w:tc>
          <w:tcPr>
            <w:tcW w:w="860" w:type="dxa"/>
          </w:tcPr>
          <w:p w:rsidR="00AF729B" w:rsidRDefault="00AF729B">
            <w:pPr>
              <w:pStyle w:val="TableParagraph"/>
              <w:ind w:left="0"/>
            </w:pPr>
          </w:p>
        </w:tc>
      </w:tr>
      <w:tr w:rsidR="00AF729B">
        <w:trPr>
          <w:trHeight w:val="580"/>
        </w:trPr>
        <w:tc>
          <w:tcPr>
            <w:tcW w:w="10518" w:type="dxa"/>
            <w:gridSpan w:val="5"/>
          </w:tcPr>
          <w:p w:rsidR="00AF729B" w:rsidRDefault="00D36801">
            <w:pPr>
              <w:pStyle w:val="TableParagraph"/>
              <w:spacing w:line="230" w:lineRule="exact"/>
              <w:ind w:left="1612" w:right="1601"/>
              <w:jc w:val="center"/>
              <w:rPr>
                <w:b/>
              </w:rPr>
            </w:pPr>
            <w:r>
              <w:rPr>
                <w:b/>
              </w:rPr>
              <w:t>Изготовление</w:t>
            </w:r>
            <w:r>
              <w:rPr>
                <w:b/>
                <w:spacing w:val="-8"/>
              </w:rPr>
              <w:t xml:space="preserve"> </w:t>
            </w:r>
            <w:proofErr w:type="spellStart"/>
            <w:r>
              <w:rPr>
                <w:b/>
              </w:rPr>
              <w:t>видеопрезентаций</w:t>
            </w:r>
            <w:proofErr w:type="spellEnd"/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к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мероприятиям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-9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часов</w:t>
            </w:r>
          </w:p>
        </w:tc>
      </w:tr>
    </w:tbl>
    <w:p w:rsidR="00AF729B" w:rsidRDefault="00AF729B">
      <w:pPr>
        <w:spacing w:line="230" w:lineRule="exact"/>
        <w:jc w:val="center"/>
        <w:sectPr w:rsidR="00AF729B">
          <w:pgSz w:w="11910" w:h="16850"/>
          <w:pgMar w:top="1120" w:right="100" w:bottom="280" w:left="760" w:header="720" w:footer="720" w:gutter="0"/>
          <w:cols w:space="720"/>
        </w:sectPr>
      </w:pPr>
    </w:p>
    <w:tbl>
      <w:tblPr>
        <w:tblStyle w:val="TableNormal"/>
        <w:tblW w:w="0" w:type="auto"/>
        <w:tblInd w:w="5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7232"/>
        <w:gridCol w:w="855"/>
        <w:gridCol w:w="860"/>
        <w:gridCol w:w="860"/>
      </w:tblGrid>
      <w:tr w:rsidR="00AF729B">
        <w:trPr>
          <w:trHeight w:val="964"/>
        </w:trPr>
        <w:tc>
          <w:tcPr>
            <w:tcW w:w="711" w:type="dxa"/>
          </w:tcPr>
          <w:p w:rsidR="00AF729B" w:rsidRDefault="00D36801">
            <w:pPr>
              <w:pStyle w:val="TableParagraph"/>
              <w:spacing w:before="1"/>
              <w:ind w:left="110"/>
              <w:rPr>
                <w:b/>
              </w:rPr>
            </w:pPr>
            <w:r>
              <w:rPr>
                <w:b/>
              </w:rPr>
              <w:lastRenderedPageBreak/>
              <w:t>26-</w:t>
            </w:r>
          </w:p>
          <w:p w:rsidR="00AF729B" w:rsidRDefault="00D36801">
            <w:pPr>
              <w:pStyle w:val="TableParagraph"/>
              <w:spacing w:before="126"/>
              <w:ind w:left="110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7232" w:type="dxa"/>
          </w:tcPr>
          <w:p w:rsidR="00AF729B" w:rsidRDefault="00D36801">
            <w:pPr>
              <w:pStyle w:val="TableParagraph"/>
              <w:spacing w:line="360" w:lineRule="auto"/>
              <w:ind w:left="114" w:right="868"/>
            </w:pPr>
            <w:r>
              <w:t>Индивидуальное</w:t>
            </w:r>
            <w:r>
              <w:rPr>
                <w:spacing w:val="-9"/>
              </w:rPr>
              <w:t xml:space="preserve"> </w:t>
            </w:r>
            <w:r>
              <w:t>создание</w:t>
            </w:r>
            <w:r>
              <w:rPr>
                <w:spacing w:val="-9"/>
              </w:rPr>
              <w:t xml:space="preserve"> </w:t>
            </w:r>
            <w:r>
              <w:t>видеопроекта на</w:t>
            </w:r>
            <w:r>
              <w:rPr>
                <w:spacing w:val="1"/>
              </w:rPr>
              <w:t xml:space="preserve"> </w:t>
            </w:r>
            <w:r>
              <w:t>тему,</w:t>
            </w:r>
            <w:r>
              <w:rPr>
                <w:spacing w:val="-1"/>
              </w:rPr>
              <w:t xml:space="preserve"> </w:t>
            </w:r>
            <w:r>
              <w:t>приуроченную</w:t>
            </w:r>
            <w:r>
              <w:rPr>
                <w:spacing w:val="-4"/>
              </w:rPr>
              <w:t xml:space="preserve"> </w:t>
            </w:r>
            <w:r>
              <w:t>к</w:t>
            </w:r>
            <w:r>
              <w:rPr>
                <w:spacing w:val="-52"/>
              </w:rPr>
              <w:t xml:space="preserve"> </w:t>
            </w:r>
            <w:r>
              <w:t>школьным</w:t>
            </w:r>
            <w:r>
              <w:rPr>
                <w:spacing w:val="-4"/>
              </w:rPr>
              <w:t xml:space="preserve"> </w:t>
            </w:r>
            <w:r>
              <w:t>мероприятиям</w:t>
            </w:r>
            <w:r>
              <w:rPr>
                <w:spacing w:val="-2"/>
              </w:rPr>
              <w:t xml:space="preserve"> </w:t>
            </w:r>
            <w:r>
              <w:t>или</w:t>
            </w:r>
            <w:r>
              <w:rPr>
                <w:spacing w:val="-6"/>
              </w:rPr>
              <w:t xml:space="preserve"> </w:t>
            </w:r>
            <w:r>
              <w:t>праздникам:</w:t>
            </w:r>
            <w:r>
              <w:rPr>
                <w:spacing w:val="3"/>
              </w:rPr>
              <w:t xml:space="preserve"> </w:t>
            </w:r>
            <w:r>
              <w:t>День</w:t>
            </w:r>
            <w:r>
              <w:rPr>
                <w:spacing w:val="2"/>
              </w:rPr>
              <w:t xml:space="preserve"> </w:t>
            </w:r>
            <w:r>
              <w:t>учителя</w:t>
            </w:r>
          </w:p>
        </w:tc>
        <w:tc>
          <w:tcPr>
            <w:tcW w:w="855" w:type="dxa"/>
          </w:tcPr>
          <w:p w:rsidR="00AF729B" w:rsidRDefault="00AF729B">
            <w:pPr>
              <w:pStyle w:val="TableParagraph"/>
              <w:ind w:left="0"/>
            </w:pPr>
          </w:p>
        </w:tc>
        <w:tc>
          <w:tcPr>
            <w:tcW w:w="860" w:type="dxa"/>
          </w:tcPr>
          <w:p w:rsidR="00AF729B" w:rsidRDefault="00AF729B">
            <w:pPr>
              <w:pStyle w:val="TableParagraph"/>
              <w:ind w:left="0"/>
            </w:pPr>
          </w:p>
        </w:tc>
        <w:tc>
          <w:tcPr>
            <w:tcW w:w="860" w:type="dxa"/>
          </w:tcPr>
          <w:p w:rsidR="00AF729B" w:rsidRDefault="00AF729B">
            <w:pPr>
              <w:pStyle w:val="TableParagraph"/>
              <w:ind w:left="0"/>
            </w:pPr>
          </w:p>
        </w:tc>
      </w:tr>
      <w:tr w:rsidR="00AF729B">
        <w:trPr>
          <w:trHeight w:val="960"/>
        </w:trPr>
        <w:tc>
          <w:tcPr>
            <w:tcW w:w="711" w:type="dxa"/>
          </w:tcPr>
          <w:p w:rsidR="00AF729B" w:rsidRDefault="00D36801">
            <w:pPr>
              <w:pStyle w:val="TableParagraph"/>
              <w:spacing w:line="249" w:lineRule="exact"/>
              <w:ind w:left="110"/>
              <w:rPr>
                <w:b/>
              </w:rPr>
            </w:pPr>
            <w:r>
              <w:rPr>
                <w:b/>
              </w:rPr>
              <w:t>28-</w:t>
            </w:r>
          </w:p>
          <w:p w:rsidR="00AF729B" w:rsidRDefault="00D36801">
            <w:pPr>
              <w:pStyle w:val="TableParagraph"/>
              <w:spacing w:before="117"/>
              <w:ind w:left="110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7232" w:type="dxa"/>
          </w:tcPr>
          <w:p w:rsidR="00AF729B" w:rsidRDefault="00D36801">
            <w:pPr>
              <w:pStyle w:val="TableParagraph"/>
              <w:spacing w:line="355" w:lineRule="auto"/>
              <w:ind w:left="114" w:right="868"/>
            </w:pPr>
            <w:r>
              <w:t>Индивидуальное</w:t>
            </w:r>
            <w:r>
              <w:rPr>
                <w:spacing w:val="-9"/>
              </w:rPr>
              <w:t xml:space="preserve"> </w:t>
            </w:r>
            <w:r>
              <w:t>создание</w:t>
            </w:r>
            <w:r>
              <w:rPr>
                <w:spacing w:val="-9"/>
              </w:rPr>
              <w:t xml:space="preserve"> </w:t>
            </w:r>
            <w:r>
              <w:t>видеопроекта на</w:t>
            </w:r>
            <w:r>
              <w:rPr>
                <w:spacing w:val="1"/>
              </w:rPr>
              <w:t xml:space="preserve"> </w:t>
            </w:r>
            <w:r>
              <w:t>тему,</w:t>
            </w:r>
            <w:r>
              <w:rPr>
                <w:spacing w:val="-1"/>
              </w:rPr>
              <w:t xml:space="preserve"> </w:t>
            </w:r>
            <w:r>
              <w:t>приуроченную</w:t>
            </w:r>
            <w:r>
              <w:rPr>
                <w:spacing w:val="-4"/>
              </w:rPr>
              <w:t xml:space="preserve"> </w:t>
            </w:r>
            <w:r>
              <w:t>к</w:t>
            </w:r>
            <w:r>
              <w:rPr>
                <w:spacing w:val="-52"/>
              </w:rPr>
              <w:t xml:space="preserve"> </w:t>
            </w:r>
            <w:r>
              <w:t>школьным</w:t>
            </w:r>
            <w:r>
              <w:rPr>
                <w:spacing w:val="-3"/>
              </w:rPr>
              <w:t xml:space="preserve"> </w:t>
            </w:r>
            <w:r>
              <w:t>мероприятиям</w:t>
            </w:r>
            <w:r>
              <w:rPr>
                <w:spacing w:val="-2"/>
              </w:rPr>
              <w:t xml:space="preserve"> </w:t>
            </w:r>
            <w:r>
              <w:t>или</w:t>
            </w:r>
            <w:r>
              <w:rPr>
                <w:spacing w:val="-6"/>
              </w:rPr>
              <w:t xml:space="preserve"> </w:t>
            </w:r>
            <w:r>
              <w:t>праздникам:</w:t>
            </w:r>
            <w:r>
              <w:rPr>
                <w:spacing w:val="3"/>
              </w:rPr>
              <w:t xml:space="preserve"> </w:t>
            </w:r>
            <w:r>
              <w:t>Новый</w:t>
            </w:r>
            <w:r>
              <w:rPr>
                <w:spacing w:val="5"/>
              </w:rPr>
              <w:t xml:space="preserve"> </w:t>
            </w:r>
            <w:r>
              <w:t>год</w:t>
            </w:r>
          </w:p>
        </w:tc>
        <w:tc>
          <w:tcPr>
            <w:tcW w:w="855" w:type="dxa"/>
          </w:tcPr>
          <w:p w:rsidR="00AF729B" w:rsidRDefault="00AF729B">
            <w:pPr>
              <w:pStyle w:val="TableParagraph"/>
              <w:ind w:left="0"/>
            </w:pPr>
          </w:p>
        </w:tc>
        <w:tc>
          <w:tcPr>
            <w:tcW w:w="860" w:type="dxa"/>
          </w:tcPr>
          <w:p w:rsidR="00AF729B" w:rsidRDefault="00AF729B">
            <w:pPr>
              <w:pStyle w:val="TableParagraph"/>
              <w:ind w:left="0"/>
            </w:pPr>
          </w:p>
        </w:tc>
        <w:tc>
          <w:tcPr>
            <w:tcW w:w="860" w:type="dxa"/>
          </w:tcPr>
          <w:p w:rsidR="00AF729B" w:rsidRDefault="00AF729B">
            <w:pPr>
              <w:pStyle w:val="TableParagraph"/>
              <w:ind w:left="0"/>
            </w:pPr>
          </w:p>
        </w:tc>
      </w:tr>
      <w:tr w:rsidR="00AF729B">
        <w:trPr>
          <w:trHeight w:val="954"/>
        </w:trPr>
        <w:tc>
          <w:tcPr>
            <w:tcW w:w="711" w:type="dxa"/>
          </w:tcPr>
          <w:p w:rsidR="00AF729B" w:rsidRDefault="00D36801">
            <w:pPr>
              <w:pStyle w:val="TableParagraph"/>
              <w:spacing w:line="249" w:lineRule="exact"/>
              <w:ind w:left="110"/>
              <w:rPr>
                <w:b/>
              </w:rPr>
            </w:pPr>
            <w:r>
              <w:rPr>
                <w:b/>
              </w:rPr>
              <w:t>30-</w:t>
            </w:r>
          </w:p>
          <w:p w:rsidR="00AF729B" w:rsidRDefault="00D36801">
            <w:pPr>
              <w:pStyle w:val="TableParagraph"/>
              <w:spacing w:before="121"/>
              <w:ind w:left="110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7232" w:type="dxa"/>
          </w:tcPr>
          <w:p w:rsidR="00AF729B" w:rsidRDefault="00D36801">
            <w:pPr>
              <w:pStyle w:val="TableParagraph"/>
              <w:spacing w:line="350" w:lineRule="auto"/>
              <w:ind w:left="114" w:right="500"/>
            </w:pPr>
            <w:r>
              <w:t>Индивидуальное создание видеопроекта на тему, приуроченную к</w:t>
            </w:r>
            <w:r>
              <w:rPr>
                <w:spacing w:val="1"/>
              </w:rPr>
              <w:t xml:space="preserve"> </w:t>
            </w:r>
            <w:r>
              <w:t>школьным</w:t>
            </w:r>
            <w:r>
              <w:rPr>
                <w:spacing w:val="-8"/>
              </w:rPr>
              <w:t xml:space="preserve"> </w:t>
            </w:r>
            <w:r>
              <w:t>мероприятиям</w:t>
            </w:r>
            <w:r>
              <w:rPr>
                <w:spacing w:val="-10"/>
              </w:rPr>
              <w:t xml:space="preserve"> </w:t>
            </w:r>
            <w:r>
              <w:t>или</w:t>
            </w:r>
            <w:r>
              <w:rPr>
                <w:spacing w:val="-10"/>
              </w:rPr>
              <w:t xml:space="preserve"> </w:t>
            </w:r>
            <w:r>
              <w:t>праздникам:</w:t>
            </w:r>
            <w:r>
              <w:rPr>
                <w:spacing w:val="-7"/>
              </w:rPr>
              <w:t xml:space="preserve"> </w:t>
            </w:r>
            <w:r>
              <w:t>День</w:t>
            </w:r>
            <w:r>
              <w:rPr>
                <w:spacing w:val="-6"/>
              </w:rPr>
              <w:t xml:space="preserve"> </w:t>
            </w:r>
            <w:r>
              <w:t>защитника Отечества</w:t>
            </w:r>
          </w:p>
        </w:tc>
        <w:tc>
          <w:tcPr>
            <w:tcW w:w="855" w:type="dxa"/>
          </w:tcPr>
          <w:p w:rsidR="00AF729B" w:rsidRDefault="00AF729B">
            <w:pPr>
              <w:pStyle w:val="TableParagraph"/>
              <w:ind w:left="0"/>
            </w:pPr>
          </w:p>
        </w:tc>
        <w:tc>
          <w:tcPr>
            <w:tcW w:w="860" w:type="dxa"/>
          </w:tcPr>
          <w:p w:rsidR="00AF729B" w:rsidRDefault="00AF729B">
            <w:pPr>
              <w:pStyle w:val="TableParagraph"/>
              <w:ind w:left="0"/>
            </w:pPr>
          </w:p>
        </w:tc>
        <w:tc>
          <w:tcPr>
            <w:tcW w:w="860" w:type="dxa"/>
          </w:tcPr>
          <w:p w:rsidR="00AF729B" w:rsidRDefault="00AF729B">
            <w:pPr>
              <w:pStyle w:val="TableParagraph"/>
              <w:ind w:left="0"/>
            </w:pPr>
          </w:p>
        </w:tc>
      </w:tr>
      <w:tr w:rsidR="00AF729B">
        <w:trPr>
          <w:trHeight w:val="964"/>
        </w:trPr>
        <w:tc>
          <w:tcPr>
            <w:tcW w:w="711" w:type="dxa"/>
          </w:tcPr>
          <w:p w:rsidR="00AF729B" w:rsidRDefault="00D36801">
            <w:pPr>
              <w:pStyle w:val="TableParagraph"/>
              <w:spacing w:before="1"/>
              <w:ind w:left="110"/>
              <w:rPr>
                <w:b/>
              </w:rPr>
            </w:pPr>
            <w:r>
              <w:rPr>
                <w:b/>
              </w:rPr>
              <w:t>32-</w:t>
            </w:r>
          </w:p>
          <w:p w:rsidR="00AF729B" w:rsidRDefault="00D36801">
            <w:pPr>
              <w:pStyle w:val="TableParagraph"/>
              <w:spacing w:before="117"/>
              <w:ind w:left="110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7232" w:type="dxa"/>
          </w:tcPr>
          <w:p w:rsidR="00AF729B" w:rsidRDefault="00D36801">
            <w:pPr>
              <w:pStyle w:val="TableParagraph"/>
              <w:spacing w:line="345" w:lineRule="auto"/>
              <w:ind w:left="114" w:right="868"/>
            </w:pPr>
            <w:r>
              <w:t>Индивидуальное</w:t>
            </w:r>
            <w:r>
              <w:rPr>
                <w:spacing w:val="-9"/>
              </w:rPr>
              <w:t xml:space="preserve"> </w:t>
            </w:r>
            <w:r>
              <w:t>создание</w:t>
            </w:r>
            <w:r>
              <w:rPr>
                <w:spacing w:val="-9"/>
              </w:rPr>
              <w:t xml:space="preserve"> </w:t>
            </w:r>
            <w:r>
              <w:t>видеопроекта на</w:t>
            </w:r>
            <w:r>
              <w:rPr>
                <w:spacing w:val="1"/>
              </w:rPr>
              <w:t xml:space="preserve"> </w:t>
            </w:r>
            <w:r>
              <w:t>тему,</w:t>
            </w:r>
            <w:r>
              <w:rPr>
                <w:spacing w:val="-1"/>
              </w:rPr>
              <w:t xml:space="preserve"> </w:t>
            </w:r>
            <w:r>
              <w:t>приуроченную</w:t>
            </w:r>
            <w:r>
              <w:rPr>
                <w:spacing w:val="-4"/>
              </w:rPr>
              <w:t xml:space="preserve"> </w:t>
            </w:r>
            <w:r>
              <w:t>к</w:t>
            </w:r>
            <w:r>
              <w:rPr>
                <w:spacing w:val="-52"/>
              </w:rPr>
              <w:t xml:space="preserve"> </w:t>
            </w:r>
            <w:r>
              <w:t>школьным</w:t>
            </w:r>
            <w:r>
              <w:rPr>
                <w:spacing w:val="-3"/>
              </w:rPr>
              <w:t xml:space="preserve"> </w:t>
            </w:r>
            <w:r>
              <w:t>мероприятиям</w:t>
            </w:r>
            <w:r>
              <w:rPr>
                <w:spacing w:val="-1"/>
              </w:rPr>
              <w:t xml:space="preserve"> </w:t>
            </w:r>
            <w:r>
              <w:t>или</w:t>
            </w:r>
            <w:r>
              <w:rPr>
                <w:spacing w:val="-5"/>
              </w:rPr>
              <w:t xml:space="preserve"> </w:t>
            </w:r>
            <w:r>
              <w:t>праздникам:</w:t>
            </w:r>
            <w:r>
              <w:rPr>
                <w:spacing w:val="-6"/>
              </w:rPr>
              <w:t xml:space="preserve"> </w:t>
            </w:r>
            <w:r>
              <w:t>8</w:t>
            </w:r>
            <w:r>
              <w:rPr>
                <w:spacing w:val="-3"/>
              </w:rPr>
              <w:t xml:space="preserve"> </w:t>
            </w:r>
            <w:r>
              <w:t>марта</w:t>
            </w:r>
          </w:p>
        </w:tc>
        <w:tc>
          <w:tcPr>
            <w:tcW w:w="855" w:type="dxa"/>
          </w:tcPr>
          <w:p w:rsidR="00AF729B" w:rsidRDefault="00AF729B">
            <w:pPr>
              <w:pStyle w:val="TableParagraph"/>
              <w:ind w:left="0"/>
            </w:pPr>
          </w:p>
        </w:tc>
        <w:tc>
          <w:tcPr>
            <w:tcW w:w="860" w:type="dxa"/>
          </w:tcPr>
          <w:p w:rsidR="00AF729B" w:rsidRDefault="00AF729B">
            <w:pPr>
              <w:pStyle w:val="TableParagraph"/>
              <w:ind w:left="0"/>
            </w:pPr>
          </w:p>
        </w:tc>
        <w:tc>
          <w:tcPr>
            <w:tcW w:w="860" w:type="dxa"/>
          </w:tcPr>
          <w:p w:rsidR="00AF729B" w:rsidRDefault="00AF729B">
            <w:pPr>
              <w:pStyle w:val="TableParagraph"/>
              <w:ind w:left="0"/>
            </w:pPr>
          </w:p>
        </w:tc>
      </w:tr>
      <w:tr w:rsidR="00AF729B">
        <w:trPr>
          <w:trHeight w:val="960"/>
        </w:trPr>
        <w:tc>
          <w:tcPr>
            <w:tcW w:w="711" w:type="dxa"/>
          </w:tcPr>
          <w:p w:rsidR="00AF729B" w:rsidRDefault="00D36801">
            <w:pPr>
              <w:pStyle w:val="TableParagraph"/>
              <w:spacing w:line="239" w:lineRule="exact"/>
              <w:ind w:left="110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7232" w:type="dxa"/>
          </w:tcPr>
          <w:p w:rsidR="00AF729B" w:rsidRDefault="00D36801">
            <w:pPr>
              <w:pStyle w:val="TableParagraph"/>
              <w:spacing w:line="355" w:lineRule="auto"/>
              <w:ind w:left="114" w:right="868"/>
            </w:pPr>
            <w:r>
              <w:t>Индивидуальное</w:t>
            </w:r>
            <w:r>
              <w:rPr>
                <w:spacing w:val="-9"/>
              </w:rPr>
              <w:t xml:space="preserve"> </w:t>
            </w:r>
            <w:r>
              <w:t>создание</w:t>
            </w:r>
            <w:r>
              <w:rPr>
                <w:spacing w:val="-9"/>
              </w:rPr>
              <w:t xml:space="preserve"> </w:t>
            </w:r>
            <w:r>
              <w:t>видеопроекта на</w:t>
            </w:r>
            <w:r>
              <w:rPr>
                <w:spacing w:val="1"/>
              </w:rPr>
              <w:t xml:space="preserve"> </w:t>
            </w:r>
            <w:r>
              <w:t>тему,</w:t>
            </w:r>
            <w:r>
              <w:rPr>
                <w:spacing w:val="-1"/>
              </w:rPr>
              <w:t xml:space="preserve"> </w:t>
            </w:r>
            <w:r>
              <w:t>приуроченную</w:t>
            </w:r>
            <w:r>
              <w:rPr>
                <w:spacing w:val="-4"/>
              </w:rPr>
              <w:t xml:space="preserve"> </w:t>
            </w:r>
            <w:r>
              <w:t>к</w:t>
            </w:r>
            <w:r>
              <w:rPr>
                <w:spacing w:val="-52"/>
              </w:rPr>
              <w:t xml:space="preserve"> </w:t>
            </w:r>
            <w:r>
              <w:t>школьным</w:t>
            </w:r>
            <w:r>
              <w:rPr>
                <w:spacing w:val="-3"/>
              </w:rPr>
              <w:t xml:space="preserve"> </w:t>
            </w:r>
            <w:r>
              <w:t>мероприятиям</w:t>
            </w:r>
            <w:r>
              <w:rPr>
                <w:spacing w:val="-2"/>
              </w:rPr>
              <w:t xml:space="preserve"> </w:t>
            </w:r>
            <w:r>
              <w:t>или</w:t>
            </w:r>
            <w:r>
              <w:rPr>
                <w:spacing w:val="-6"/>
              </w:rPr>
              <w:t xml:space="preserve"> </w:t>
            </w:r>
            <w:r>
              <w:t>праздникам:</w:t>
            </w:r>
            <w:r>
              <w:rPr>
                <w:spacing w:val="3"/>
              </w:rPr>
              <w:t xml:space="preserve"> </w:t>
            </w:r>
            <w:r>
              <w:t>День</w:t>
            </w:r>
            <w:r>
              <w:rPr>
                <w:spacing w:val="1"/>
              </w:rPr>
              <w:t xml:space="preserve"> </w:t>
            </w:r>
            <w:r>
              <w:t>Победы</w:t>
            </w:r>
          </w:p>
        </w:tc>
        <w:tc>
          <w:tcPr>
            <w:tcW w:w="855" w:type="dxa"/>
          </w:tcPr>
          <w:p w:rsidR="00AF729B" w:rsidRDefault="00AF729B">
            <w:pPr>
              <w:pStyle w:val="TableParagraph"/>
              <w:ind w:left="0"/>
            </w:pPr>
          </w:p>
        </w:tc>
        <w:tc>
          <w:tcPr>
            <w:tcW w:w="860" w:type="dxa"/>
          </w:tcPr>
          <w:p w:rsidR="00AF729B" w:rsidRDefault="00AF729B">
            <w:pPr>
              <w:pStyle w:val="TableParagraph"/>
              <w:ind w:left="0"/>
            </w:pPr>
          </w:p>
        </w:tc>
        <w:tc>
          <w:tcPr>
            <w:tcW w:w="860" w:type="dxa"/>
          </w:tcPr>
          <w:p w:rsidR="00AF729B" w:rsidRDefault="00AF729B">
            <w:pPr>
              <w:pStyle w:val="TableParagraph"/>
              <w:ind w:left="0"/>
            </w:pPr>
          </w:p>
        </w:tc>
      </w:tr>
    </w:tbl>
    <w:p w:rsidR="00AF729B" w:rsidRDefault="00AF729B">
      <w:pPr>
        <w:pStyle w:val="a3"/>
        <w:rPr>
          <w:b/>
          <w:sz w:val="20"/>
        </w:rPr>
      </w:pPr>
    </w:p>
    <w:p w:rsidR="00AF729B" w:rsidRDefault="00D36801">
      <w:pPr>
        <w:spacing w:before="227"/>
        <w:ind w:left="2037" w:right="2048"/>
        <w:jc w:val="center"/>
        <w:rPr>
          <w:b/>
          <w:sz w:val="24"/>
        </w:rPr>
      </w:pPr>
      <w:r>
        <w:rPr>
          <w:b/>
          <w:sz w:val="24"/>
        </w:rPr>
        <w:t>Календарно-тематическое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планирование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модуля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«Литература».</w:t>
      </w:r>
    </w:p>
    <w:p w:rsidR="00AF729B" w:rsidRDefault="00AF729B">
      <w:pPr>
        <w:pStyle w:val="a3"/>
        <w:rPr>
          <w:b/>
          <w:sz w:val="20"/>
        </w:rPr>
      </w:pPr>
    </w:p>
    <w:p w:rsidR="00AF729B" w:rsidRDefault="00AF729B">
      <w:pPr>
        <w:pStyle w:val="a3"/>
        <w:rPr>
          <w:b/>
          <w:sz w:val="16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4"/>
        <w:gridCol w:w="3026"/>
        <w:gridCol w:w="3035"/>
        <w:gridCol w:w="1685"/>
        <w:gridCol w:w="1613"/>
      </w:tblGrid>
      <w:tr w:rsidR="00AF729B">
        <w:trPr>
          <w:trHeight w:val="825"/>
        </w:trPr>
        <w:tc>
          <w:tcPr>
            <w:tcW w:w="1104" w:type="dxa"/>
          </w:tcPr>
          <w:p w:rsidR="00AF729B" w:rsidRDefault="00D36801">
            <w:pPr>
              <w:pStyle w:val="TableParagraph"/>
              <w:spacing w:line="273" w:lineRule="exact"/>
              <w:ind w:left="186" w:right="1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п.п</w:t>
            </w:r>
            <w:proofErr w:type="spellEnd"/>
            <w:r>
              <w:rPr>
                <w:b/>
                <w:sz w:val="24"/>
              </w:rPr>
              <w:t>.</w:t>
            </w:r>
          </w:p>
        </w:tc>
        <w:tc>
          <w:tcPr>
            <w:tcW w:w="3026" w:type="dxa"/>
          </w:tcPr>
          <w:p w:rsidR="00AF729B" w:rsidRDefault="00D36801">
            <w:pPr>
              <w:pStyle w:val="TableParagraph"/>
              <w:spacing w:line="273" w:lineRule="exact"/>
              <w:ind w:left="542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</w:t>
            </w:r>
          </w:p>
        </w:tc>
        <w:tc>
          <w:tcPr>
            <w:tcW w:w="3035" w:type="dxa"/>
          </w:tcPr>
          <w:p w:rsidR="00AF729B" w:rsidRDefault="00D36801">
            <w:pPr>
              <w:pStyle w:val="TableParagraph"/>
              <w:spacing w:line="273" w:lineRule="exact"/>
              <w:ind w:left="772"/>
              <w:rPr>
                <w:b/>
                <w:sz w:val="24"/>
              </w:rPr>
            </w:pPr>
            <w:r>
              <w:rPr>
                <w:b/>
                <w:sz w:val="24"/>
              </w:rPr>
              <w:t>Тема занятия</w:t>
            </w:r>
          </w:p>
        </w:tc>
        <w:tc>
          <w:tcPr>
            <w:tcW w:w="1685" w:type="dxa"/>
          </w:tcPr>
          <w:p w:rsidR="00AF729B" w:rsidRDefault="00D36801">
            <w:pPr>
              <w:pStyle w:val="TableParagraph"/>
              <w:spacing w:line="273" w:lineRule="exact"/>
              <w:ind w:left="180" w:right="1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</w:p>
          <w:p w:rsidR="00AF729B" w:rsidRDefault="00D36801">
            <w:pPr>
              <w:pStyle w:val="TableParagraph"/>
              <w:spacing w:before="137"/>
              <w:ind w:left="180" w:right="1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часов</w:t>
            </w:r>
          </w:p>
        </w:tc>
        <w:tc>
          <w:tcPr>
            <w:tcW w:w="1613" w:type="dxa"/>
          </w:tcPr>
          <w:p w:rsidR="00AF729B" w:rsidRDefault="00D36801">
            <w:pPr>
              <w:pStyle w:val="TableParagraph"/>
              <w:spacing w:line="273" w:lineRule="exact"/>
              <w:ind w:left="258"/>
              <w:rPr>
                <w:b/>
                <w:sz w:val="24"/>
              </w:rPr>
            </w:pPr>
            <w:r>
              <w:rPr>
                <w:b/>
                <w:sz w:val="24"/>
              </w:rPr>
              <w:t>Учет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РПВ</w:t>
            </w:r>
          </w:p>
        </w:tc>
      </w:tr>
      <w:tr w:rsidR="00AF729B">
        <w:trPr>
          <w:trHeight w:val="551"/>
        </w:trPr>
        <w:tc>
          <w:tcPr>
            <w:tcW w:w="1104" w:type="dxa"/>
          </w:tcPr>
          <w:p w:rsidR="00AF729B" w:rsidRDefault="00D36801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26" w:type="dxa"/>
          </w:tcPr>
          <w:p w:rsidR="00AF729B" w:rsidRDefault="00AF729B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AF729B" w:rsidRDefault="00D36801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  <w:tc>
          <w:tcPr>
            <w:tcW w:w="3035" w:type="dxa"/>
          </w:tcPr>
          <w:p w:rsidR="00AF729B" w:rsidRDefault="00D36801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проектную</w:t>
            </w:r>
          </w:p>
          <w:p w:rsidR="00AF729B" w:rsidRDefault="00D36801">
            <w:pPr>
              <w:pStyle w:val="TableParagraph"/>
              <w:spacing w:before="2"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  <w:tc>
          <w:tcPr>
            <w:tcW w:w="1685" w:type="dxa"/>
          </w:tcPr>
          <w:p w:rsidR="00AF729B" w:rsidRDefault="00AF729B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AF729B" w:rsidRDefault="00D36801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3" w:type="dxa"/>
          </w:tcPr>
          <w:p w:rsidR="00AF729B" w:rsidRDefault="00D36801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Ц</w:t>
            </w:r>
          </w:p>
        </w:tc>
      </w:tr>
      <w:tr w:rsidR="00AF729B">
        <w:trPr>
          <w:trHeight w:val="441"/>
        </w:trPr>
        <w:tc>
          <w:tcPr>
            <w:tcW w:w="1104" w:type="dxa"/>
          </w:tcPr>
          <w:p w:rsidR="00AF729B" w:rsidRDefault="00D36801">
            <w:pPr>
              <w:pStyle w:val="TableParagraph"/>
              <w:spacing w:line="27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26" w:type="dxa"/>
            <w:vMerge w:val="restart"/>
          </w:tcPr>
          <w:p w:rsidR="00AF729B" w:rsidRDefault="00AF729B">
            <w:pPr>
              <w:pStyle w:val="TableParagraph"/>
              <w:ind w:left="0"/>
              <w:rPr>
                <w:b/>
                <w:sz w:val="26"/>
              </w:rPr>
            </w:pPr>
          </w:p>
          <w:p w:rsidR="00AF729B" w:rsidRDefault="00AF729B">
            <w:pPr>
              <w:pStyle w:val="TableParagraph"/>
              <w:spacing w:before="6"/>
              <w:ind w:left="0"/>
              <w:rPr>
                <w:b/>
                <w:sz w:val="27"/>
              </w:rPr>
            </w:pPr>
          </w:p>
          <w:p w:rsidR="00AF729B" w:rsidRDefault="00D3680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3035" w:type="dxa"/>
          </w:tcPr>
          <w:p w:rsidR="00AF729B" w:rsidRDefault="00D36801">
            <w:pPr>
              <w:pStyle w:val="TableParagraph"/>
              <w:spacing w:before="155" w:line="266" w:lineRule="exact"/>
              <w:ind w:left="104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  <w:tc>
          <w:tcPr>
            <w:tcW w:w="1685" w:type="dxa"/>
          </w:tcPr>
          <w:p w:rsidR="00AF729B" w:rsidRDefault="00D36801">
            <w:pPr>
              <w:pStyle w:val="TableParagraph"/>
              <w:spacing w:before="155" w:line="266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3" w:type="dxa"/>
          </w:tcPr>
          <w:p w:rsidR="00AF729B" w:rsidRDefault="00D36801">
            <w:pPr>
              <w:pStyle w:val="TableParagraph"/>
              <w:spacing w:line="273" w:lineRule="exact"/>
              <w:ind w:left="172"/>
              <w:rPr>
                <w:sz w:val="24"/>
              </w:rPr>
            </w:pPr>
            <w:r>
              <w:rPr>
                <w:sz w:val="24"/>
              </w:rPr>
              <w:t>Ц</w:t>
            </w:r>
          </w:p>
        </w:tc>
      </w:tr>
      <w:tr w:rsidR="00AF729B">
        <w:trPr>
          <w:trHeight w:val="436"/>
        </w:trPr>
        <w:tc>
          <w:tcPr>
            <w:tcW w:w="1104" w:type="dxa"/>
          </w:tcPr>
          <w:p w:rsidR="00AF729B" w:rsidRDefault="00D36801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026" w:type="dxa"/>
            <w:vMerge/>
            <w:tcBorders>
              <w:top w:val="nil"/>
            </w:tcBorders>
          </w:tcPr>
          <w:p w:rsidR="00AF729B" w:rsidRDefault="00AF729B">
            <w:pPr>
              <w:rPr>
                <w:sz w:val="2"/>
                <w:szCs w:val="2"/>
              </w:rPr>
            </w:pPr>
          </w:p>
        </w:tc>
        <w:tc>
          <w:tcPr>
            <w:tcW w:w="3035" w:type="dxa"/>
          </w:tcPr>
          <w:p w:rsidR="00AF729B" w:rsidRDefault="00D36801">
            <w:pPr>
              <w:pStyle w:val="TableParagraph"/>
              <w:spacing w:before="155"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проблема</w:t>
            </w:r>
          </w:p>
        </w:tc>
        <w:tc>
          <w:tcPr>
            <w:tcW w:w="1685" w:type="dxa"/>
          </w:tcPr>
          <w:p w:rsidR="00AF729B" w:rsidRDefault="00D36801">
            <w:pPr>
              <w:pStyle w:val="TableParagraph"/>
              <w:spacing w:before="155"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3" w:type="dxa"/>
          </w:tcPr>
          <w:p w:rsidR="00AF729B" w:rsidRDefault="00D36801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Ц</w:t>
            </w:r>
          </w:p>
        </w:tc>
      </w:tr>
      <w:tr w:rsidR="00AF729B">
        <w:trPr>
          <w:trHeight w:val="551"/>
        </w:trPr>
        <w:tc>
          <w:tcPr>
            <w:tcW w:w="1104" w:type="dxa"/>
          </w:tcPr>
          <w:p w:rsidR="00AF729B" w:rsidRDefault="00D36801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026" w:type="dxa"/>
            <w:vMerge/>
            <w:tcBorders>
              <w:top w:val="nil"/>
            </w:tcBorders>
          </w:tcPr>
          <w:p w:rsidR="00AF729B" w:rsidRDefault="00AF729B">
            <w:pPr>
              <w:rPr>
                <w:sz w:val="2"/>
                <w:szCs w:val="2"/>
              </w:rPr>
            </w:pPr>
          </w:p>
        </w:tc>
        <w:tc>
          <w:tcPr>
            <w:tcW w:w="3035" w:type="dxa"/>
          </w:tcPr>
          <w:p w:rsidR="00AF729B" w:rsidRDefault="00D36801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Учимся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выдвигать</w:t>
            </w:r>
          </w:p>
          <w:p w:rsidR="00AF729B" w:rsidRDefault="00D36801">
            <w:pPr>
              <w:pStyle w:val="TableParagraph"/>
              <w:spacing w:before="2"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гипотезы</w:t>
            </w:r>
          </w:p>
        </w:tc>
        <w:tc>
          <w:tcPr>
            <w:tcW w:w="1685" w:type="dxa"/>
          </w:tcPr>
          <w:p w:rsidR="00AF729B" w:rsidRDefault="00AF729B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AF729B" w:rsidRDefault="00D36801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13" w:type="dxa"/>
          </w:tcPr>
          <w:p w:rsidR="00AF729B" w:rsidRDefault="00D36801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Ц</w:t>
            </w:r>
          </w:p>
        </w:tc>
      </w:tr>
      <w:tr w:rsidR="00AF729B">
        <w:trPr>
          <w:trHeight w:val="436"/>
        </w:trPr>
        <w:tc>
          <w:tcPr>
            <w:tcW w:w="1104" w:type="dxa"/>
          </w:tcPr>
          <w:p w:rsidR="00AF729B" w:rsidRDefault="00D36801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026" w:type="dxa"/>
            <w:vMerge w:val="restart"/>
          </w:tcPr>
          <w:p w:rsidR="00AF729B" w:rsidRDefault="00AF729B">
            <w:pPr>
              <w:pStyle w:val="TableParagraph"/>
              <w:ind w:left="0"/>
              <w:rPr>
                <w:b/>
                <w:sz w:val="26"/>
              </w:rPr>
            </w:pPr>
          </w:p>
          <w:p w:rsidR="00AF729B" w:rsidRDefault="00AF729B">
            <w:pPr>
              <w:pStyle w:val="TableParagraph"/>
              <w:ind w:left="0"/>
              <w:rPr>
                <w:b/>
                <w:sz w:val="26"/>
              </w:rPr>
            </w:pPr>
          </w:p>
          <w:p w:rsidR="00AF729B" w:rsidRDefault="00AF729B">
            <w:pPr>
              <w:pStyle w:val="TableParagraph"/>
              <w:ind w:left="0"/>
              <w:rPr>
                <w:b/>
                <w:sz w:val="26"/>
              </w:rPr>
            </w:pPr>
          </w:p>
          <w:p w:rsidR="00AF729B" w:rsidRDefault="00AF729B">
            <w:pPr>
              <w:pStyle w:val="TableParagraph"/>
              <w:ind w:left="0"/>
              <w:rPr>
                <w:b/>
                <w:sz w:val="26"/>
              </w:rPr>
            </w:pPr>
          </w:p>
          <w:p w:rsidR="00AF729B" w:rsidRDefault="00AF729B">
            <w:pPr>
              <w:pStyle w:val="TableParagraph"/>
              <w:ind w:left="0"/>
              <w:rPr>
                <w:b/>
                <w:sz w:val="26"/>
              </w:rPr>
            </w:pPr>
          </w:p>
          <w:p w:rsidR="00AF729B" w:rsidRDefault="00AF729B">
            <w:pPr>
              <w:pStyle w:val="TableParagraph"/>
              <w:ind w:left="0"/>
              <w:rPr>
                <w:b/>
                <w:sz w:val="26"/>
              </w:rPr>
            </w:pPr>
          </w:p>
          <w:p w:rsidR="00AF729B" w:rsidRDefault="00D36801">
            <w:pPr>
              <w:pStyle w:val="TableParagraph"/>
              <w:spacing w:before="171"/>
              <w:ind w:left="105"/>
              <w:rPr>
                <w:sz w:val="24"/>
              </w:rPr>
            </w:pPr>
            <w:r>
              <w:rPr>
                <w:sz w:val="24"/>
              </w:rPr>
              <w:t>Успешный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</w:p>
        </w:tc>
        <w:tc>
          <w:tcPr>
            <w:tcW w:w="3035" w:type="dxa"/>
          </w:tcPr>
          <w:p w:rsidR="00AF729B" w:rsidRDefault="00D36801">
            <w:pPr>
              <w:pStyle w:val="TableParagraph"/>
              <w:spacing w:before="155"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  <w:tc>
          <w:tcPr>
            <w:tcW w:w="1685" w:type="dxa"/>
          </w:tcPr>
          <w:p w:rsidR="00AF729B" w:rsidRDefault="00D36801">
            <w:pPr>
              <w:pStyle w:val="TableParagraph"/>
              <w:spacing w:before="155"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13" w:type="dxa"/>
          </w:tcPr>
          <w:p w:rsidR="00AF729B" w:rsidRDefault="00D36801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Ц</w:t>
            </w:r>
          </w:p>
        </w:tc>
      </w:tr>
      <w:tr w:rsidR="00AF729B">
        <w:trPr>
          <w:trHeight w:val="439"/>
        </w:trPr>
        <w:tc>
          <w:tcPr>
            <w:tcW w:w="1104" w:type="dxa"/>
            <w:tcBorders>
              <w:bottom w:val="single" w:sz="6" w:space="0" w:color="000000"/>
            </w:tcBorders>
          </w:tcPr>
          <w:p w:rsidR="00AF729B" w:rsidRDefault="00D36801">
            <w:pPr>
              <w:pStyle w:val="TableParagraph"/>
              <w:spacing w:line="27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026" w:type="dxa"/>
            <w:vMerge/>
            <w:tcBorders>
              <w:top w:val="nil"/>
            </w:tcBorders>
          </w:tcPr>
          <w:p w:rsidR="00AF729B" w:rsidRDefault="00AF729B">
            <w:pPr>
              <w:rPr>
                <w:sz w:val="2"/>
                <w:szCs w:val="2"/>
              </w:rPr>
            </w:pPr>
          </w:p>
        </w:tc>
        <w:tc>
          <w:tcPr>
            <w:tcW w:w="3035" w:type="dxa"/>
            <w:tcBorders>
              <w:bottom w:val="single" w:sz="6" w:space="0" w:color="000000"/>
            </w:tcBorders>
          </w:tcPr>
          <w:p w:rsidR="00AF729B" w:rsidRDefault="00D36801">
            <w:pPr>
              <w:pStyle w:val="TableParagraph"/>
              <w:spacing w:before="155"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</w:p>
        </w:tc>
        <w:tc>
          <w:tcPr>
            <w:tcW w:w="1685" w:type="dxa"/>
            <w:tcBorders>
              <w:bottom w:val="single" w:sz="6" w:space="0" w:color="000000"/>
            </w:tcBorders>
          </w:tcPr>
          <w:p w:rsidR="00AF729B" w:rsidRDefault="00D36801">
            <w:pPr>
              <w:pStyle w:val="TableParagraph"/>
              <w:spacing w:before="155"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13" w:type="dxa"/>
            <w:tcBorders>
              <w:bottom w:val="single" w:sz="6" w:space="0" w:color="000000"/>
            </w:tcBorders>
          </w:tcPr>
          <w:p w:rsidR="00AF729B" w:rsidRDefault="00D36801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Ц</w:t>
            </w:r>
          </w:p>
        </w:tc>
      </w:tr>
      <w:tr w:rsidR="00AF729B">
        <w:trPr>
          <w:trHeight w:val="434"/>
        </w:trPr>
        <w:tc>
          <w:tcPr>
            <w:tcW w:w="1104" w:type="dxa"/>
            <w:tcBorders>
              <w:top w:val="single" w:sz="6" w:space="0" w:color="000000"/>
            </w:tcBorders>
          </w:tcPr>
          <w:p w:rsidR="00AF729B" w:rsidRDefault="00D36801">
            <w:pPr>
              <w:pStyle w:val="TableParagraph"/>
              <w:spacing w:line="265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026" w:type="dxa"/>
            <w:vMerge/>
            <w:tcBorders>
              <w:top w:val="nil"/>
            </w:tcBorders>
          </w:tcPr>
          <w:p w:rsidR="00AF729B" w:rsidRDefault="00AF729B">
            <w:pPr>
              <w:rPr>
                <w:sz w:val="2"/>
                <w:szCs w:val="2"/>
              </w:rPr>
            </w:pPr>
          </w:p>
        </w:tc>
        <w:tc>
          <w:tcPr>
            <w:tcW w:w="3035" w:type="dxa"/>
            <w:tcBorders>
              <w:top w:val="single" w:sz="6" w:space="0" w:color="000000"/>
            </w:tcBorders>
          </w:tcPr>
          <w:p w:rsidR="00AF729B" w:rsidRDefault="00D36801">
            <w:pPr>
              <w:pStyle w:val="TableParagraph"/>
              <w:spacing w:before="152"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685" w:type="dxa"/>
            <w:tcBorders>
              <w:top w:val="single" w:sz="6" w:space="0" w:color="000000"/>
            </w:tcBorders>
          </w:tcPr>
          <w:p w:rsidR="00AF729B" w:rsidRDefault="00D36801">
            <w:pPr>
              <w:pStyle w:val="TableParagraph"/>
              <w:spacing w:before="152"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13" w:type="dxa"/>
            <w:tcBorders>
              <w:top w:val="single" w:sz="6" w:space="0" w:color="000000"/>
            </w:tcBorders>
          </w:tcPr>
          <w:p w:rsidR="00AF729B" w:rsidRDefault="00D36801">
            <w:pPr>
              <w:pStyle w:val="TableParagraph"/>
              <w:spacing w:line="265" w:lineRule="exact"/>
              <w:ind w:left="172"/>
              <w:rPr>
                <w:sz w:val="24"/>
              </w:rPr>
            </w:pPr>
            <w:r>
              <w:rPr>
                <w:sz w:val="24"/>
              </w:rPr>
              <w:t>Ц</w:t>
            </w:r>
          </w:p>
        </w:tc>
      </w:tr>
      <w:tr w:rsidR="00AF729B">
        <w:trPr>
          <w:trHeight w:val="436"/>
        </w:trPr>
        <w:tc>
          <w:tcPr>
            <w:tcW w:w="1104" w:type="dxa"/>
          </w:tcPr>
          <w:p w:rsidR="00AF729B" w:rsidRDefault="00D36801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026" w:type="dxa"/>
            <w:vMerge/>
            <w:tcBorders>
              <w:top w:val="nil"/>
            </w:tcBorders>
          </w:tcPr>
          <w:p w:rsidR="00AF729B" w:rsidRDefault="00AF729B">
            <w:pPr>
              <w:rPr>
                <w:sz w:val="2"/>
                <w:szCs w:val="2"/>
              </w:rPr>
            </w:pPr>
          </w:p>
        </w:tc>
        <w:tc>
          <w:tcPr>
            <w:tcW w:w="3035" w:type="dxa"/>
          </w:tcPr>
          <w:p w:rsidR="00AF729B" w:rsidRDefault="00D36801">
            <w:pPr>
              <w:pStyle w:val="TableParagraph"/>
              <w:spacing w:before="155"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Источники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  <w:tc>
          <w:tcPr>
            <w:tcW w:w="1685" w:type="dxa"/>
          </w:tcPr>
          <w:p w:rsidR="00AF729B" w:rsidRDefault="00D36801">
            <w:pPr>
              <w:pStyle w:val="TableParagraph"/>
              <w:spacing w:before="155"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13" w:type="dxa"/>
          </w:tcPr>
          <w:p w:rsidR="00AF729B" w:rsidRDefault="00D36801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Ц</w:t>
            </w:r>
          </w:p>
        </w:tc>
      </w:tr>
      <w:tr w:rsidR="00AF729B">
        <w:trPr>
          <w:trHeight w:val="556"/>
        </w:trPr>
        <w:tc>
          <w:tcPr>
            <w:tcW w:w="1104" w:type="dxa"/>
          </w:tcPr>
          <w:p w:rsidR="00AF729B" w:rsidRDefault="00D36801">
            <w:pPr>
              <w:pStyle w:val="TableParagraph"/>
              <w:spacing w:line="27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026" w:type="dxa"/>
            <w:vMerge/>
            <w:tcBorders>
              <w:top w:val="nil"/>
            </w:tcBorders>
          </w:tcPr>
          <w:p w:rsidR="00AF729B" w:rsidRDefault="00AF729B">
            <w:pPr>
              <w:rPr>
                <w:sz w:val="2"/>
                <w:szCs w:val="2"/>
              </w:rPr>
            </w:pPr>
          </w:p>
        </w:tc>
        <w:tc>
          <w:tcPr>
            <w:tcW w:w="3035" w:type="dxa"/>
          </w:tcPr>
          <w:p w:rsidR="00AF729B" w:rsidRDefault="00D36801">
            <w:pPr>
              <w:pStyle w:val="TableParagraph"/>
              <w:spacing w:line="274" w:lineRule="exact"/>
              <w:ind w:left="104" w:right="855"/>
              <w:rPr>
                <w:sz w:val="24"/>
              </w:rPr>
            </w:pPr>
            <w:r>
              <w:rPr>
                <w:sz w:val="24"/>
              </w:rPr>
              <w:t>Сбор материала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</w:p>
        </w:tc>
        <w:tc>
          <w:tcPr>
            <w:tcW w:w="1685" w:type="dxa"/>
          </w:tcPr>
          <w:p w:rsidR="00AF729B" w:rsidRDefault="00AF729B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AF729B" w:rsidRDefault="00D36801">
            <w:pPr>
              <w:pStyle w:val="TableParagraph"/>
              <w:spacing w:line="266" w:lineRule="exact"/>
              <w:ind w:left="10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13" w:type="dxa"/>
          </w:tcPr>
          <w:p w:rsidR="00AF729B" w:rsidRDefault="00D36801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Ц</w:t>
            </w:r>
          </w:p>
        </w:tc>
      </w:tr>
      <w:tr w:rsidR="00AF729B">
        <w:trPr>
          <w:trHeight w:val="551"/>
        </w:trPr>
        <w:tc>
          <w:tcPr>
            <w:tcW w:w="1104" w:type="dxa"/>
          </w:tcPr>
          <w:p w:rsidR="00AF729B" w:rsidRDefault="00D36801">
            <w:pPr>
              <w:pStyle w:val="TableParagraph"/>
              <w:spacing w:line="268" w:lineRule="exact"/>
              <w:ind w:left="179" w:right="17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026" w:type="dxa"/>
            <w:vMerge/>
            <w:tcBorders>
              <w:top w:val="nil"/>
            </w:tcBorders>
          </w:tcPr>
          <w:p w:rsidR="00AF729B" w:rsidRDefault="00AF729B">
            <w:pPr>
              <w:rPr>
                <w:sz w:val="2"/>
                <w:szCs w:val="2"/>
              </w:rPr>
            </w:pPr>
          </w:p>
        </w:tc>
        <w:tc>
          <w:tcPr>
            <w:tcW w:w="3035" w:type="dxa"/>
          </w:tcPr>
          <w:p w:rsidR="00AF729B" w:rsidRDefault="00D36801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</w:p>
          <w:p w:rsidR="00AF729B" w:rsidRDefault="00D36801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данных</w:t>
            </w:r>
          </w:p>
        </w:tc>
        <w:tc>
          <w:tcPr>
            <w:tcW w:w="1685" w:type="dxa"/>
          </w:tcPr>
          <w:p w:rsidR="00AF729B" w:rsidRDefault="00AF729B">
            <w:pPr>
              <w:pStyle w:val="TableParagraph"/>
              <w:spacing w:before="1"/>
              <w:ind w:left="0"/>
              <w:rPr>
                <w:b/>
                <w:sz w:val="23"/>
              </w:rPr>
            </w:pPr>
          </w:p>
          <w:p w:rsidR="00AF729B" w:rsidRDefault="00D36801">
            <w:pPr>
              <w:pStyle w:val="TableParagraph"/>
              <w:spacing w:line="266" w:lineRule="exact"/>
              <w:ind w:left="10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613" w:type="dxa"/>
          </w:tcPr>
          <w:p w:rsidR="00AF729B" w:rsidRDefault="00D36801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Ц</w:t>
            </w:r>
          </w:p>
        </w:tc>
      </w:tr>
      <w:tr w:rsidR="00AF729B">
        <w:trPr>
          <w:trHeight w:val="436"/>
        </w:trPr>
        <w:tc>
          <w:tcPr>
            <w:tcW w:w="1104" w:type="dxa"/>
          </w:tcPr>
          <w:p w:rsidR="00AF729B" w:rsidRDefault="00D36801">
            <w:pPr>
              <w:pStyle w:val="TableParagraph"/>
              <w:spacing w:line="268" w:lineRule="exact"/>
              <w:ind w:left="179" w:right="17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026" w:type="dxa"/>
            <w:vMerge/>
            <w:tcBorders>
              <w:top w:val="nil"/>
            </w:tcBorders>
          </w:tcPr>
          <w:p w:rsidR="00AF729B" w:rsidRDefault="00AF729B">
            <w:pPr>
              <w:rPr>
                <w:sz w:val="2"/>
                <w:szCs w:val="2"/>
              </w:rPr>
            </w:pPr>
          </w:p>
        </w:tc>
        <w:tc>
          <w:tcPr>
            <w:tcW w:w="3035" w:type="dxa"/>
          </w:tcPr>
          <w:p w:rsidR="00AF729B" w:rsidRDefault="00D36801">
            <w:pPr>
              <w:pStyle w:val="TableParagraph"/>
              <w:spacing w:before="150" w:line="266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Список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  <w:tc>
          <w:tcPr>
            <w:tcW w:w="1685" w:type="dxa"/>
          </w:tcPr>
          <w:p w:rsidR="00AF729B" w:rsidRDefault="00D36801">
            <w:pPr>
              <w:pStyle w:val="TableParagraph"/>
              <w:spacing w:before="150" w:line="266" w:lineRule="exact"/>
              <w:ind w:left="1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13" w:type="dxa"/>
          </w:tcPr>
          <w:p w:rsidR="00AF729B" w:rsidRDefault="00D36801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Ц</w:t>
            </w:r>
          </w:p>
        </w:tc>
      </w:tr>
      <w:tr w:rsidR="00AF729B">
        <w:trPr>
          <w:trHeight w:val="551"/>
        </w:trPr>
        <w:tc>
          <w:tcPr>
            <w:tcW w:w="1104" w:type="dxa"/>
          </w:tcPr>
          <w:p w:rsidR="00AF729B" w:rsidRDefault="00D36801">
            <w:pPr>
              <w:pStyle w:val="TableParagraph"/>
              <w:spacing w:line="268" w:lineRule="exact"/>
              <w:ind w:left="179" w:right="17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026" w:type="dxa"/>
            <w:vMerge w:val="restart"/>
          </w:tcPr>
          <w:p w:rsidR="00AF729B" w:rsidRDefault="00AF729B">
            <w:pPr>
              <w:pStyle w:val="TableParagraph"/>
              <w:spacing w:before="10"/>
              <w:ind w:left="0"/>
              <w:rPr>
                <w:b/>
                <w:sz w:val="38"/>
              </w:rPr>
            </w:pPr>
          </w:p>
          <w:p w:rsidR="00AF729B" w:rsidRDefault="00D36801">
            <w:pPr>
              <w:pStyle w:val="TableParagraph"/>
              <w:spacing w:line="242" w:lineRule="auto"/>
              <w:ind w:left="105" w:right="676"/>
              <w:rPr>
                <w:sz w:val="24"/>
              </w:rPr>
            </w:pPr>
            <w:proofErr w:type="spellStart"/>
            <w:r>
              <w:rPr>
                <w:sz w:val="24"/>
              </w:rPr>
              <w:t>Медийное</w:t>
            </w:r>
            <w:proofErr w:type="spellEnd"/>
            <w:r>
              <w:rPr>
                <w:sz w:val="24"/>
              </w:rPr>
              <w:t xml:space="preserve"> освещение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  <w:tc>
          <w:tcPr>
            <w:tcW w:w="3035" w:type="dxa"/>
          </w:tcPr>
          <w:p w:rsidR="00AF729B" w:rsidRDefault="00D36801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составлению</w:t>
            </w:r>
          </w:p>
          <w:p w:rsidR="00AF729B" w:rsidRDefault="00D36801">
            <w:pPr>
              <w:pStyle w:val="TableParagraph"/>
              <w:spacing w:before="2"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презентаций</w:t>
            </w:r>
          </w:p>
        </w:tc>
        <w:tc>
          <w:tcPr>
            <w:tcW w:w="1685" w:type="dxa"/>
          </w:tcPr>
          <w:p w:rsidR="00AF729B" w:rsidRDefault="00AF729B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AF729B" w:rsidRDefault="00D36801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13" w:type="dxa"/>
          </w:tcPr>
          <w:p w:rsidR="00AF729B" w:rsidRDefault="00D36801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Эс,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Ц</w:t>
            </w:r>
          </w:p>
        </w:tc>
      </w:tr>
      <w:tr w:rsidR="00AF729B">
        <w:trPr>
          <w:trHeight w:val="436"/>
        </w:trPr>
        <w:tc>
          <w:tcPr>
            <w:tcW w:w="1104" w:type="dxa"/>
          </w:tcPr>
          <w:p w:rsidR="00AF729B" w:rsidRDefault="00D36801">
            <w:pPr>
              <w:pStyle w:val="TableParagraph"/>
              <w:spacing w:line="268" w:lineRule="exact"/>
              <w:ind w:left="179" w:right="17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026" w:type="dxa"/>
            <w:vMerge/>
            <w:tcBorders>
              <w:top w:val="nil"/>
            </w:tcBorders>
          </w:tcPr>
          <w:p w:rsidR="00AF729B" w:rsidRDefault="00AF729B">
            <w:pPr>
              <w:rPr>
                <w:sz w:val="2"/>
                <w:szCs w:val="2"/>
              </w:rPr>
            </w:pPr>
          </w:p>
        </w:tc>
        <w:tc>
          <w:tcPr>
            <w:tcW w:w="3035" w:type="dxa"/>
          </w:tcPr>
          <w:p w:rsidR="00AF729B" w:rsidRDefault="00D36801">
            <w:pPr>
              <w:pStyle w:val="TableParagraph"/>
              <w:spacing w:before="155"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</w:p>
        </w:tc>
        <w:tc>
          <w:tcPr>
            <w:tcW w:w="1685" w:type="dxa"/>
          </w:tcPr>
          <w:p w:rsidR="00AF729B" w:rsidRDefault="00D36801">
            <w:pPr>
              <w:pStyle w:val="TableParagraph"/>
              <w:spacing w:before="155"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13" w:type="dxa"/>
          </w:tcPr>
          <w:p w:rsidR="00AF729B" w:rsidRDefault="00D36801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Ц</w:t>
            </w:r>
          </w:p>
        </w:tc>
      </w:tr>
      <w:tr w:rsidR="00AF729B">
        <w:trPr>
          <w:trHeight w:val="551"/>
        </w:trPr>
        <w:tc>
          <w:tcPr>
            <w:tcW w:w="1104" w:type="dxa"/>
          </w:tcPr>
          <w:p w:rsidR="00AF729B" w:rsidRDefault="00D36801">
            <w:pPr>
              <w:pStyle w:val="TableParagraph"/>
              <w:spacing w:line="268" w:lineRule="exact"/>
              <w:ind w:left="179" w:right="170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026" w:type="dxa"/>
            <w:vMerge/>
            <w:tcBorders>
              <w:top w:val="nil"/>
            </w:tcBorders>
          </w:tcPr>
          <w:p w:rsidR="00AF729B" w:rsidRDefault="00AF729B">
            <w:pPr>
              <w:rPr>
                <w:sz w:val="2"/>
                <w:szCs w:val="2"/>
              </w:rPr>
            </w:pPr>
          </w:p>
        </w:tc>
        <w:tc>
          <w:tcPr>
            <w:tcW w:w="3035" w:type="dxa"/>
          </w:tcPr>
          <w:p w:rsidR="00AF729B" w:rsidRDefault="00D36801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Презентация. Защита</w:t>
            </w:r>
          </w:p>
          <w:p w:rsidR="00AF729B" w:rsidRDefault="00D36801">
            <w:pPr>
              <w:pStyle w:val="TableParagraph"/>
              <w:spacing w:before="2"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проектов</w:t>
            </w:r>
          </w:p>
        </w:tc>
        <w:tc>
          <w:tcPr>
            <w:tcW w:w="1685" w:type="dxa"/>
          </w:tcPr>
          <w:p w:rsidR="00AF729B" w:rsidRDefault="00AF729B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AF729B" w:rsidRDefault="00D36801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13" w:type="dxa"/>
          </w:tcPr>
          <w:p w:rsidR="00AF729B" w:rsidRDefault="00D36801">
            <w:pPr>
              <w:pStyle w:val="TableParagraph"/>
              <w:spacing w:line="268" w:lineRule="exact"/>
              <w:ind w:left="172"/>
              <w:rPr>
                <w:sz w:val="24"/>
              </w:rPr>
            </w:pPr>
            <w:r>
              <w:rPr>
                <w:sz w:val="24"/>
              </w:rPr>
              <w:t>Ц</w:t>
            </w:r>
          </w:p>
        </w:tc>
      </w:tr>
      <w:tr w:rsidR="00AF729B">
        <w:trPr>
          <w:trHeight w:val="441"/>
        </w:trPr>
        <w:tc>
          <w:tcPr>
            <w:tcW w:w="1104" w:type="dxa"/>
          </w:tcPr>
          <w:p w:rsidR="00AF729B" w:rsidRDefault="00D36801">
            <w:pPr>
              <w:pStyle w:val="TableParagraph"/>
              <w:spacing w:line="273" w:lineRule="exact"/>
              <w:ind w:left="179" w:right="170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026" w:type="dxa"/>
          </w:tcPr>
          <w:p w:rsidR="00AF729B" w:rsidRDefault="00D36801">
            <w:pPr>
              <w:pStyle w:val="TableParagraph"/>
              <w:spacing w:before="155"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3035" w:type="dxa"/>
          </w:tcPr>
          <w:p w:rsidR="00AF729B" w:rsidRDefault="00D36801">
            <w:pPr>
              <w:pStyle w:val="TableParagraph"/>
              <w:spacing w:before="155" w:line="266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Рефлексия</w:t>
            </w:r>
          </w:p>
        </w:tc>
        <w:tc>
          <w:tcPr>
            <w:tcW w:w="1685" w:type="dxa"/>
          </w:tcPr>
          <w:p w:rsidR="00AF729B" w:rsidRDefault="00D36801">
            <w:pPr>
              <w:pStyle w:val="TableParagraph"/>
              <w:spacing w:before="155" w:line="266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3" w:type="dxa"/>
          </w:tcPr>
          <w:p w:rsidR="00AF729B" w:rsidRDefault="00D36801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</w:t>
            </w:r>
          </w:p>
        </w:tc>
      </w:tr>
      <w:tr w:rsidR="00AF729B">
        <w:trPr>
          <w:trHeight w:val="412"/>
        </w:trPr>
        <w:tc>
          <w:tcPr>
            <w:tcW w:w="1104" w:type="dxa"/>
          </w:tcPr>
          <w:p w:rsidR="00AF729B" w:rsidRDefault="00AF729B">
            <w:pPr>
              <w:pStyle w:val="TableParagraph"/>
              <w:ind w:left="0"/>
            </w:pPr>
          </w:p>
        </w:tc>
        <w:tc>
          <w:tcPr>
            <w:tcW w:w="3026" w:type="dxa"/>
          </w:tcPr>
          <w:p w:rsidR="00AF729B" w:rsidRDefault="00D36801">
            <w:pPr>
              <w:pStyle w:val="TableParagraph"/>
              <w:spacing w:before="131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3035" w:type="dxa"/>
          </w:tcPr>
          <w:p w:rsidR="00AF729B" w:rsidRDefault="00AF729B">
            <w:pPr>
              <w:pStyle w:val="TableParagraph"/>
              <w:ind w:left="0"/>
            </w:pPr>
          </w:p>
        </w:tc>
        <w:tc>
          <w:tcPr>
            <w:tcW w:w="1685" w:type="dxa"/>
          </w:tcPr>
          <w:p w:rsidR="00AF729B" w:rsidRDefault="00D36801">
            <w:pPr>
              <w:pStyle w:val="TableParagraph"/>
              <w:spacing w:before="131"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613" w:type="dxa"/>
          </w:tcPr>
          <w:p w:rsidR="00AF729B" w:rsidRDefault="00AF729B">
            <w:pPr>
              <w:pStyle w:val="TableParagraph"/>
              <w:ind w:left="0"/>
            </w:pPr>
          </w:p>
        </w:tc>
      </w:tr>
    </w:tbl>
    <w:p w:rsidR="00AF729B" w:rsidRDefault="00AF729B">
      <w:pPr>
        <w:sectPr w:rsidR="00AF729B">
          <w:pgSz w:w="11910" w:h="16840"/>
          <w:pgMar w:top="1100" w:right="100" w:bottom="280" w:left="460" w:header="720" w:footer="720" w:gutter="0"/>
          <w:cols w:space="720"/>
        </w:sectPr>
      </w:pPr>
    </w:p>
    <w:p w:rsidR="00AF729B" w:rsidRDefault="00D36801">
      <w:pPr>
        <w:spacing w:before="77" w:after="6"/>
        <w:ind w:left="2038" w:right="2048"/>
        <w:jc w:val="center"/>
        <w:rPr>
          <w:b/>
          <w:sz w:val="24"/>
        </w:rPr>
      </w:pPr>
      <w:r>
        <w:rPr>
          <w:b/>
          <w:color w:val="1A1A1A"/>
          <w:sz w:val="24"/>
        </w:rPr>
        <w:lastRenderedPageBreak/>
        <w:t>Перечень условных</w:t>
      </w:r>
      <w:r>
        <w:rPr>
          <w:b/>
          <w:color w:val="1A1A1A"/>
          <w:spacing w:val="-7"/>
          <w:sz w:val="24"/>
        </w:rPr>
        <w:t xml:space="preserve"> </w:t>
      </w:r>
      <w:r>
        <w:rPr>
          <w:b/>
          <w:color w:val="1A1A1A"/>
          <w:sz w:val="24"/>
        </w:rPr>
        <w:t>обозначений</w:t>
      </w:r>
      <w:r>
        <w:rPr>
          <w:b/>
          <w:color w:val="1A1A1A"/>
          <w:spacing w:val="2"/>
          <w:sz w:val="24"/>
        </w:rPr>
        <w:t xml:space="preserve"> </w:t>
      </w:r>
      <w:r>
        <w:rPr>
          <w:b/>
          <w:color w:val="1A1A1A"/>
          <w:sz w:val="24"/>
        </w:rPr>
        <w:t>и</w:t>
      </w:r>
      <w:r>
        <w:rPr>
          <w:b/>
          <w:color w:val="1A1A1A"/>
          <w:spacing w:val="-6"/>
          <w:sz w:val="24"/>
        </w:rPr>
        <w:t xml:space="preserve"> </w:t>
      </w:r>
      <w:r>
        <w:rPr>
          <w:b/>
          <w:color w:val="1A1A1A"/>
          <w:sz w:val="24"/>
        </w:rPr>
        <w:t>сокращений</w:t>
      </w:r>
      <w:r>
        <w:rPr>
          <w:b/>
          <w:color w:val="1A1A1A"/>
          <w:spacing w:val="-2"/>
          <w:sz w:val="24"/>
        </w:rPr>
        <w:t xml:space="preserve"> </w:t>
      </w:r>
      <w:r>
        <w:rPr>
          <w:b/>
          <w:color w:val="1A1A1A"/>
          <w:sz w:val="24"/>
        </w:rPr>
        <w:t>направлений</w:t>
      </w:r>
      <w:r>
        <w:rPr>
          <w:b/>
          <w:color w:val="1A1A1A"/>
          <w:spacing w:val="-2"/>
          <w:sz w:val="24"/>
        </w:rPr>
        <w:t xml:space="preserve"> </w:t>
      </w:r>
      <w:r>
        <w:rPr>
          <w:b/>
          <w:color w:val="1A1A1A"/>
          <w:sz w:val="24"/>
        </w:rPr>
        <w:t>РПВ</w:t>
      </w: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7"/>
        <w:gridCol w:w="8142"/>
      </w:tblGrid>
      <w:tr w:rsidR="00AF729B" w:rsidTr="00CD20E4">
        <w:trPr>
          <w:trHeight w:val="273"/>
        </w:trPr>
        <w:tc>
          <w:tcPr>
            <w:tcW w:w="2237" w:type="dxa"/>
          </w:tcPr>
          <w:p w:rsidR="00AF729B" w:rsidRDefault="00D36801">
            <w:pPr>
              <w:pStyle w:val="TableParagraph"/>
              <w:spacing w:line="253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color w:val="1A1A1A"/>
                <w:sz w:val="24"/>
              </w:rPr>
              <w:t>Г</w:t>
            </w:r>
          </w:p>
        </w:tc>
        <w:tc>
          <w:tcPr>
            <w:tcW w:w="8142" w:type="dxa"/>
          </w:tcPr>
          <w:p w:rsidR="00AF729B" w:rsidRDefault="00D36801">
            <w:pPr>
              <w:pStyle w:val="TableParagraph"/>
              <w:spacing w:line="253" w:lineRule="exact"/>
              <w:ind w:left="2452" w:right="2453"/>
              <w:jc w:val="center"/>
              <w:rPr>
                <w:b/>
                <w:sz w:val="24"/>
              </w:rPr>
            </w:pPr>
            <w:r>
              <w:rPr>
                <w:b/>
                <w:color w:val="1A1A1A"/>
                <w:sz w:val="24"/>
              </w:rPr>
              <w:t>Гражданское</w:t>
            </w:r>
            <w:r>
              <w:rPr>
                <w:b/>
                <w:color w:val="1A1A1A"/>
                <w:spacing w:val="-3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воспитание</w:t>
            </w:r>
            <w:bookmarkStart w:id="6" w:name="_GoBack"/>
            <w:bookmarkEnd w:id="6"/>
          </w:p>
        </w:tc>
      </w:tr>
      <w:tr w:rsidR="00AF729B" w:rsidTr="00CD20E4">
        <w:trPr>
          <w:trHeight w:val="277"/>
        </w:trPr>
        <w:tc>
          <w:tcPr>
            <w:tcW w:w="2237" w:type="dxa"/>
          </w:tcPr>
          <w:p w:rsidR="00AF729B" w:rsidRDefault="00D36801">
            <w:pPr>
              <w:pStyle w:val="TableParagraph"/>
              <w:spacing w:line="258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color w:val="1A1A1A"/>
                <w:sz w:val="24"/>
              </w:rPr>
              <w:t>Д</w:t>
            </w:r>
          </w:p>
        </w:tc>
        <w:tc>
          <w:tcPr>
            <w:tcW w:w="8142" w:type="dxa"/>
          </w:tcPr>
          <w:p w:rsidR="00AF729B" w:rsidRDefault="00D36801">
            <w:pPr>
              <w:pStyle w:val="TableParagraph"/>
              <w:spacing w:line="258" w:lineRule="exact"/>
              <w:ind w:left="2460" w:right="2453"/>
              <w:jc w:val="center"/>
              <w:rPr>
                <w:b/>
                <w:sz w:val="24"/>
              </w:rPr>
            </w:pPr>
            <w:r>
              <w:rPr>
                <w:b/>
                <w:color w:val="1A1A1A"/>
                <w:sz w:val="24"/>
              </w:rPr>
              <w:t>Духовно</w:t>
            </w:r>
            <w:r>
              <w:rPr>
                <w:b/>
                <w:color w:val="1A1A1A"/>
                <w:spacing w:val="-1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-</w:t>
            </w:r>
            <w:r>
              <w:rPr>
                <w:b/>
                <w:color w:val="1A1A1A"/>
                <w:spacing w:val="1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нравственное</w:t>
            </w:r>
            <w:r>
              <w:rPr>
                <w:b/>
                <w:color w:val="1A1A1A"/>
                <w:spacing w:val="-2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воспитание</w:t>
            </w:r>
          </w:p>
        </w:tc>
      </w:tr>
      <w:tr w:rsidR="00AF729B" w:rsidTr="00CD20E4">
        <w:trPr>
          <w:trHeight w:val="277"/>
        </w:trPr>
        <w:tc>
          <w:tcPr>
            <w:tcW w:w="2237" w:type="dxa"/>
          </w:tcPr>
          <w:p w:rsidR="00AF729B" w:rsidRDefault="00D36801">
            <w:pPr>
              <w:pStyle w:val="TableParagraph"/>
              <w:spacing w:line="258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color w:val="1A1A1A"/>
                <w:sz w:val="24"/>
              </w:rPr>
              <w:t>Э</w:t>
            </w:r>
          </w:p>
        </w:tc>
        <w:tc>
          <w:tcPr>
            <w:tcW w:w="8142" w:type="dxa"/>
          </w:tcPr>
          <w:p w:rsidR="00AF729B" w:rsidRDefault="00D36801">
            <w:pPr>
              <w:pStyle w:val="TableParagraph"/>
              <w:spacing w:line="258" w:lineRule="exact"/>
              <w:ind w:left="2455" w:right="2453"/>
              <w:jc w:val="center"/>
              <w:rPr>
                <w:b/>
                <w:sz w:val="24"/>
              </w:rPr>
            </w:pPr>
            <w:r>
              <w:rPr>
                <w:b/>
                <w:color w:val="1A1A1A"/>
                <w:sz w:val="24"/>
              </w:rPr>
              <w:t>Эстетическое</w:t>
            </w:r>
            <w:r>
              <w:rPr>
                <w:b/>
                <w:color w:val="1A1A1A"/>
                <w:spacing w:val="-3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воспитание</w:t>
            </w:r>
          </w:p>
        </w:tc>
      </w:tr>
      <w:tr w:rsidR="00AF729B" w:rsidTr="00CD20E4">
        <w:trPr>
          <w:trHeight w:val="273"/>
        </w:trPr>
        <w:tc>
          <w:tcPr>
            <w:tcW w:w="2237" w:type="dxa"/>
          </w:tcPr>
          <w:p w:rsidR="00AF729B" w:rsidRDefault="00D36801">
            <w:pPr>
              <w:pStyle w:val="TableParagraph"/>
              <w:spacing w:line="254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color w:val="1A1A1A"/>
                <w:sz w:val="24"/>
              </w:rPr>
              <w:t>Т</w:t>
            </w:r>
          </w:p>
        </w:tc>
        <w:tc>
          <w:tcPr>
            <w:tcW w:w="8142" w:type="dxa"/>
          </w:tcPr>
          <w:p w:rsidR="00AF729B" w:rsidRDefault="00D36801">
            <w:pPr>
              <w:pStyle w:val="TableParagraph"/>
              <w:spacing w:line="254" w:lineRule="exact"/>
              <w:ind w:left="2456" w:right="2453"/>
              <w:jc w:val="center"/>
              <w:rPr>
                <w:b/>
                <w:sz w:val="24"/>
              </w:rPr>
            </w:pPr>
            <w:r>
              <w:rPr>
                <w:b/>
                <w:color w:val="1A1A1A"/>
                <w:sz w:val="24"/>
              </w:rPr>
              <w:t>Трудовое</w:t>
            </w:r>
            <w:r>
              <w:rPr>
                <w:b/>
                <w:color w:val="1A1A1A"/>
                <w:spacing w:val="-1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воспитание</w:t>
            </w:r>
          </w:p>
        </w:tc>
      </w:tr>
      <w:tr w:rsidR="00AF729B" w:rsidTr="00CD20E4">
        <w:trPr>
          <w:trHeight w:val="277"/>
        </w:trPr>
        <w:tc>
          <w:tcPr>
            <w:tcW w:w="2237" w:type="dxa"/>
          </w:tcPr>
          <w:p w:rsidR="00AF729B" w:rsidRDefault="00D36801">
            <w:pPr>
              <w:pStyle w:val="TableParagraph"/>
              <w:spacing w:line="258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color w:val="1A1A1A"/>
                <w:sz w:val="24"/>
              </w:rPr>
              <w:t>Ц</w:t>
            </w:r>
          </w:p>
        </w:tc>
        <w:tc>
          <w:tcPr>
            <w:tcW w:w="8142" w:type="dxa"/>
          </w:tcPr>
          <w:p w:rsidR="00AF729B" w:rsidRDefault="00D36801">
            <w:pPr>
              <w:pStyle w:val="TableParagraph"/>
              <w:spacing w:line="258" w:lineRule="exact"/>
              <w:ind w:left="2459" w:right="2453"/>
              <w:jc w:val="center"/>
              <w:rPr>
                <w:b/>
                <w:sz w:val="24"/>
              </w:rPr>
            </w:pPr>
            <w:r>
              <w:rPr>
                <w:b/>
                <w:color w:val="1A1A1A"/>
                <w:sz w:val="24"/>
              </w:rPr>
              <w:t>Ценности</w:t>
            </w:r>
            <w:r>
              <w:rPr>
                <w:b/>
                <w:color w:val="1A1A1A"/>
                <w:spacing w:val="-2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научного</w:t>
            </w:r>
            <w:r>
              <w:rPr>
                <w:b/>
                <w:color w:val="1A1A1A"/>
                <w:spacing w:val="-1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познания</w:t>
            </w:r>
          </w:p>
        </w:tc>
      </w:tr>
    </w:tbl>
    <w:p w:rsidR="00AF729B" w:rsidRDefault="00AF729B">
      <w:pPr>
        <w:spacing w:line="258" w:lineRule="exact"/>
        <w:jc w:val="center"/>
        <w:rPr>
          <w:sz w:val="24"/>
        </w:rPr>
        <w:sectPr w:rsidR="00AF729B">
          <w:pgSz w:w="11910" w:h="16840"/>
          <w:pgMar w:top="1020" w:right="100" w:bottom="280" w:left="460" w:header="720" w:footer="720" w:gutter="0"/>
          <w:cols w:space="720"/>
        </w:sectPr>
      </w:pPr>
    </w:p>
    <w:p w:rsidR="00AF729B" w:rsidRDefault="00D36801">
      <w:pPr>
        <w:pStyle w:val="1"/>
        <w:spacing w:before="121" w:line="379" w:lineRule="auto"/>
      </w:pPr>
      <w:bookmarkStart w:id="7" w:name="Личностные,_метапредметные_и_предметные_"/>
      <w:bookmarkEnd w:id="7"/>
      <w:r>
        <w:lastRenderedPageBreak/>
        <w:t>Личностные,</w:t>
      </w:r>
      <w:r>
        <w:rPr>
          <w:spacing w:val="35"/>
        </w:rPr>
        <w:t xml:space="preserve"> </w:t>
      </w:r>
      <w:proofErr w:type="spellStart"/>
      <w:r>
        <w:t>метапредметные</w:t>
      </w:r>
      <w:proofErr w:type="spellEnd"/>
      <w:r>
        <w:rPr>
          <w:spacing w:val="44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предметные</w:t>
      </w:r>
      <w:r>
        <w:rPr>
          <w:spacing w:val="44"/>
        </w:rPr>
        <w:t xml:space="preserve"> </w:t>
      </w:r>
      <w:r>
        <w:t>результаты</w:t>
      </w:r>
      <w:r>
        <w:rPr>
          <w:spacing w:val="37"/>
        </w:rPr>
        <w:t xml:space="preserve"> </w:t>
      </w:r>
      <w:r>
        <w:t>освоения</w:t>
      </w:r>
      <w:r>
        <w:rPr>
          <w:spacing w:val="41"/>
        </w:rPr>
        <w:t xml:space="preserve"> </w:t>
      </w:r>
      <w:r>
        <w:t>курса.</w:t>
      </w:r>
      <w:r>
        <w:rPr>
          <w:spacing w:val="-54"/>
        </w:rPr>
        <w:t xml:space="preserve"> </w:t>
      </w:r>
      <w:r>
        <w:t>Предметные:</w:t>
      </w:r>
    </w:p>
    <w:p w:rsidR="00AF729B" w:rsidRDefault="00D36801">
      <w:pPr>
        <w:pStyle w:val="a4"/>
        <w:numPr>
          <w:ilvl w:val="0"/>
          <w:numId w:val="3"/>
        </w:numPr>
        <w:tabs>
          <w:tab w:val="left" w:pos="1536"/>
          <w:tab w:val="left" w:pos="1537"/>
        </w:tabs>
        <w:spacing w:line="369" w:lineRule="auto"/>
        <w:ind w:right="267" w:firstLine="706"/>
        <w:rPr>
          <w:sz w:val="23"/>
        </w:rPr>
      </w:pPr>
      <w:r>
        <w:rPr>
          <w:sz w:val="23"/>
        </w:rPr>
        <w:t>воспроизводит</w:t>
      </w:r>
      <w:r>
        <w:rPr>
          <w:spacing w:val="1"/>
          <w:sz w:val="23"/>
        </w:rPr>
        <w:t xml:space="preserve"> </w:t>
      </w:r>
      <w:r>
        <w:rPr>
          <w:sz w:val="23"/>
        </w:rPr>
        <w:t>основные этапы</w:t>
      </w:r>
      <w:r>
        <w:rPr>
          <w:spacing w:val="1"/>
          <w:sz w:val="23"/>
        </w:rPr>
        <w:t xml:space="preserve"> </w:t>
      </w:r>
      <w:r>
        <w:rPr>
          <w:sz w:val="23"/>
        </w:rPr>
        <w:t>организации</w:t>
      </w:r>
      <w:r>
        <w:rPr>
          <w:spacing w:val="1"/>
          <w:sz w:val="23"/>
        </w:rPr>
        <w:t xml:space="preserve"> </w:t>
      </w:r>
      <w:r>
        <w:rPr>
          <w:sz w:val="23"/>
        </w:rPr>
        <w:t>проектной</w:t>
      </w:r>
      <w:r>
        <w:rPr>
          <w:spacing w:val="1"/>
          <w:sz w:val="23"/>
        </w:rPr>
        <w:t xml:space="preserve"> </w:t>
      </w:r>
      <w:r>
        <w:rPr>
          <w:sz w:val="23"/>
        </w:rPr>
        <w:t>деятельности</w:t>
      </w:r>
      <w:r>
        <w:rPr>
          <w:spacing w:val="1"/>
          <w:sz w:val="23"/>
        </w:rPr>
        <w:t xml:space="preserve"> </w:t>
      </w:r>
      <w:r>
        <w:rPr>
          <w:sz w:val="23"/>
        </w:rPr>
        <w:t>(выбор</w:t>
      </w:r>
      <w:r>
        <w:rPr>
          <w:spacing w:val="-55"/>
          <w:sz w:val="23"/>
        </w:rPr>
        <w:t xml:space="preserve"> </w:t>
      </w:r>
      <w:r>
        <w:rPr>
          <w:sz w:val="23"/>
        </w:rPr>
        <w:t>темы,</w:t>
      </w:r>
      <w:r>
        <w:rPr>
          <w:spacing w:val="32"/>
          <w:sz w:val="23"/>
        </w:rPr>
        <w:t xml:space="preserve"> </w:t>
      </w:r>
      <w:r>
        <w:rPr>
          <w:sz w:val="23"/>
        </w:rPr>
        <w:t>сбор</w:t>
      </w:r>
      <w:r>
        <w:rPr>
          <w:spacing w:val="19"/>
          <w:sz w:val="23"/>
        </w:rPr>
        <w:t xml:space="preserve"> </w:t>
      </w:r>
      <w:r>
        <w:rPr>
          <w:sz w:val="23"/>
        </w:rPr>
        <w:t>информации,</w:t>
      </w:r>
      <w:r>
        <w:rPr>
          <w:spacing w:val="24"/>
          <w:sz w:val="23"/>
        </w:rPr>
        <w:t xml:space="preserve"> </w:t>
      </w:r>
      <w:r>
        <w:rPr>
          <w:sz w:val="23"/>
        </w:rPr>
        <w:t>выбор</w:t>
      </w:r>
      <w:r>
        <w:rPr>
          <w:spacing w:val="23"/>
          <w:sz w:val="23"/>
        </w:rPr>
        <w:t xml:space="preserve"> </w:t>
      </w:r>
      <w:r>
        <w:rPr>
          <w:sz w:val="23"/>
        </w:rPr>
        <w:t>проекта,</w:t>
      </w:r>
      <w:r>
        <w:rPr>
          <w:spacing w:val="34"/>
          <w:sz w:val="23"/>
        </w:rPr>
        <w:t xml:space="preserve"> </w:t>
      </w:r>
      <w:r>
        <w:rPr>
          <w:sz w:val="23"/>
        </w:rPr>
        <w:t>работа</w:t>
      </w:r>
      <w:r>
        <w:rPr>
          <w:spacing w:val="32"/>
          <w:sz w:val="23"/>
        </w:rPr>
        <w:t xml:space="preserve"> </w:t>
      </w:r>
      <w:r>
        <w:rPr>
          <w:sz w:val="23"/>
        </w:rPr>
        <w:t>над</w:t>
      </w:r>
      <w:r>
        <w:rPr>
          <w:spacing w:val="25"/>
          <w:sz w:val="23"/>
        </w:rPr>
        <w:t xml:space="preserve"> </w:t>
      </w:r>
      <w:r>
        <w:rPr>
          <w:sz w:val="23"/>
        </w:rPr>
        <w:t>ним,</w:t>
      </w:r>
      <w:r>
        <w:rPr>
          <w:spacing w:val="33"/>
          <w:sz w:val="23"/>
        </w:rPr>
        <w:t xml:space="preserve"> </w:t>
      </w:r>
      <w:r>
        <w:rPr>
          <w:sz w:val="23"/>
        </w:rPr>
        <w:t>презентация); (Эс,</w:t>
      </w:r>
      <w:r>
        <w:rPr>
          <w:spacing w:val="-1"/>
          <w:sz w:val="23"/>
        </w:rPr>
        <w:t xml:space="preserve"> </w:t>
      </w:r>
      <w:r>
        <w:rPr>
          <w:sz w:val="23"/>
        </w:rPr>
        <w:t>Ц)</w:t>
      </w:r>
    </w:p>
    <w:p w:rsidR="00AF729B" w:rsidRDefault="00D36801">
      <w:pPr>
        <w:pStyle w:val="a4"/>
        <w:numPr>
          <w:ilvl w:val="0"/>
          <w:numId w:val="3"/>
        </w:numPr>
        <w:tabs>
          <w:tab w:val="left" w:pos="1536"/>
          <w:tab w:val="left" w:pos="1537"/>
        </w:tabs>
        <w:ind w:left="1536" w:hanging="712"/>
        <w:rPr>
          <w:sz w:val="23"/>
        </w:rPr>
      </w:pPr>
      <w:r>
        <w:rPr>
          <w:sz w:val="23"/>
        </w:rPr>
        <w:t>знает</w:t>
      </w:r>
      <w:r>
        <w:rPr>
          <w:spacing w:val="16"/>
          <w:sz w:val="23"/>
        </w:rPr>
        <w:t xml:space="preserve"> </w:t>
      </w:r>
      <w:r>
        <w:rPr>
          <w:sz w:val="23"/>
        </w:rPr>
        <w:t>понятия</w:t>
      </w:r>
      <w:r>
        <w:rPr>
          <w:spacing w:val="22"/>
          <w:sz w:val="23"/>
        </w:rPr>
        <w:t xml:space="preserve"> </w:t>
      </w:r>
      <w:r>
        <w:rPr>
          <w:sz w:val="23"/>
        </w:rPr>
        <w:t>цели,</w:t>
      </w:r>
      <w:r>
        <w:rPr>
          <w:spacing w:val="31"/>
          <w:sz w:val="23"/>
        </w:rPr>
        <w:t xml:space="preserve"> </w:t>
      </w:r>
      <w:r>
        <w:rPr>
          <w:sz w:val="23"/>
        </w:rPr>
        <w:t>объекта</w:t>
      </w:r>
      <w:r>
        <w:rPr>
          <w:spacing w:val="25"/>
          <w:sz w:val="23"/>
        </w:rPr>
        <w:t xml:space="preserve"> </w:t>
      </w:r>
      <w:r>
        <w:rPr>
          <w:sz w:val="23"/>
        </w:rPr>
        <w:t>и</w:t>
      </w:r>
      <w:r>
        <w:rPr>
          <w:spacing w:val="37"/>
          <w:sz w:val="23"/>
        </w:rPr>
        <w:t xml:space="preserve"> </w:t>
      </w:r>
      <w:r>
        <w:rPr>
          <w:sz w:val="23"/>
        </w:rPr>
        <w:t>гипотезы</w:t>
      </w:r>
      <w:r>
        <w:rPr>
          <w:spacing w:val="22"/>
          <w:sz w:val="23"/>
        </w:rPr>
        <w:t xml:space="preserve"> </w:t>
      </w:r>
      <w:r>
        <w:rPr>
          <w:sz w:val="23"/>
        </w:rPr>
        <w:t>исследования;(</w:t>
      </w:r>
      <w:r>
        <w:rPr>
          <w:spacing w:val="-2"/>
          <w:sz w:val="23"/>
        </w:rPr>
        <w:t xml:space="preserve"> </w:t>
      </w:r>
      <w:r>
        <w:rPr>
          <w:sz w:val="23"/>
        </w:rPr>
        <w:t>Ц)</w:t>
      </w:r>
    </w:p>
    <w:p w:rsidR="00AF729B" w:rsidRDefault="00D36801">
      <w:pPr>
        <w:pStyle w:val="a4"/>
        <w:numPr>
          <w:ilvl w:val="0"/>
          <w:numId w:val="3"/>
        </w:numPr>
        <w:tabs>
          <w:tab w:val="left" w:pos="1536"/>
          <w:tab w:val="left" w:pos="1537"/>
        </w:tabs>
        <w:spacing w:before="150"/>
        <w:ind w:left="1536" w:hanging="712"/>
        <w:rPr>
          <w:sz w:val="23"/>
        </w:rPr>
      </w:pPr>
      <w:r>
        <w:rPr>
          <w:sz w:val="23"/>
        </w:rPr>
        <w:t>отбирает</w:t>
      </w:r>
      <w:r>
        <w:rPr>
          <w:spacing w:val="47"/>
          <w:sz w:val="23"/>
        </w:rPr>
        <w:t xml:space="preserve"> </w:t>
      </w:r>
      <w:r>
        <w:rPr>
          <w:sz w:val="23"/>
        </w:rPr>
        <w:t>основные</w:t>
      </w:r>
      <w:r>
        <w:rPr>
          <w:spacing w:val="28"/>
          <w:sz w:val="23"/>
        </w:rPr>
        <w:t xml:space="preserve"> </w:t>
      </w:r>
      <w:r>
        <w:rPr>
          <w:sz w:val="23"/>
        </w:rPr>
        <w:t>источники</w:t>
      </w:r>
      <w:r>
        <w:rPr>
          <w:spacing w:val="40"/>
          <w:sz w:val="23"/>
        </w:rPr>
        <w:t xml:space="preserve"> </w:t>
      </w:r>
      <w:r>
        <w:rPr>
          <w:sz w:val="23"/>
        </w:rPr>
        <w:t>информации;</w:t>
      </w:r>
      <w:r>
        <w:rPr>
          <w:spacing w:val="-4"/>
          <w:sz w:val="23"/>
        </w:rPr>
        <w:t xml:space="preserve"> </w:t>
      </w:r>
      <w:r>
        <w:rPr>
          <w:sz w:val="23"/>
        </w:rPr>
        <w:t>(</w:t>
      </w:r>
      <w:r>
        <w:rPr>
          <w:sz w:val="24"/>
        </w:rPr>
        <w:t>Ц</w:t>
      </w:r>
      <w:r>
        <w:rPr>
          <w:sz w:val="23"/>
        </w:rPr>
        <w:t>)</w:t>
      </w:r>
    </w:p>
    <w:p w:rsidR="00AF729B" w:rsidRDefault="00D36801">
      <w:pPr>
        <w:pStyle w:val="a4"/>
        <w:numPr>
          <w:ilvl w:val="0"/>
          <w:numId w:val="3"/>
        </w:numPr>
        <w:tabs>
          <w:tab w:val="left" w:pos="1536"/>
          <w:tab w:val="left" w:pos="1537"/>
        </w:tabs>
        <w:spacing w:before="142"/>
        <w:ind w:left="1536" w:hanging="712"/>
        <w:rPr>
          <w:sz w:val="23"/>
        </w:rPr>
      </w:pPr>
      <w:r>
        <w:rPr>
          <w:sz w:val="23"/>
        </w:rPr>
        <w:t>оформляет</w:t>
      </w:r>
      <w:r>
        <w:rPr>
          <w:spacing w:val="32"/>
          <w:sz w:val="23"/>
        </w:rPr>
        <w:t xml:space="preserve"> </w:t>
      </w:r>
      <w:r>
        <w:rPr>
          <w:sz w:val="23"/>
        </w:rPr>
        <w:t>список</w:t>
      </w:r>
      <w:r>
        <w:rPr>
          <w:spacing w:val="36"/>
          <w:sz w:val="23"/>
        </w:rPr>
        <w:t xml:space="preserve"> </w:t>
      </w:r>
      <w:r>
        <w:rPr>
          <w:sz w:val="23"/>
        </w:rPr>
        <w:t>использованной</w:t>
      </w:r>
      <w:r>
        <w:rPr>
          <w:spacing w:val="36"/>
          <w:sz w:val="23"/>
        </w:rPr>
        <w:t xml:space="preserve"> </w:t>
      </w:r>
      <w:r>
        <w:rPr>
          <w:sz w:val="23"/>
        </w:rPr>
        <w:t>литературы;(Д,</w:t>
      </w:r>
      <w:r>
        <w:rPr>
          <w:spacing w:val="44"/>
          <w:sz w:val="23"/>
        </w:rPr>
        <w:t xml:space="preserve"> </w:t>
      </w:r>
      <w:r>
        <w:rPr>
          <w:sz w:val="23"/>
        </w:rPr>
        <w:t>Эс)</w:t>
      </w:r>
    </w:p>
    <w:p w:rsidR="00AF729B" w:rsidRDefault="00D36801">
      <w:pPr>
        <w:pStyle w:val="a4"/>
        <w:numPr>
          <w:ilvl w:val="0"/>
          <w:numId w:val="3"/>
        </w:numPr>
        <w:tabs>
          <w:tab w:val="left" w:pos="1536"/>
          <w:tab w:val="left" w:pos="1537"/>
        </w:tabs>
        <w:spacing w:before="154"/>
        <w:ind w:left="1536" w:hanging="712"/>
        <w:rPr>
          <w:sz w:val="23"/>
        </w:rPr>
      </w:pPr>
      <w:r>
        <w:rPr>
          <w:sz w:val="23"/>
        </w:rPr>
        <w:t>применяет</w:t>
      </w:r>
      <w:r>
        <w:rPr>
          <w:spacing w:val="24"/>
          <w:sz w:val="23"/>
        </w:rPr>
        <w:t xml:space="preserve"> </w:t>
      </w:r>
      <w:r>
        <w:rPr>
          <w:sz w:val="23"/>
        </w:rPr>
        <w:t>правила</w:t>
      </w:r>
      <w:r>
        <w:rPr>
          <w:spacing w:val="31"/>
          <w:sz w:val="23"/>
        </w:rPr>
        <w:t xml:space="preserve"> </w:t>
      </w:r>
      <w:r>
        <w:rPr>
          <w:sz w:val="23"/>
        </w:rPr>
        <w:t>классификации</w:t>
      </w:r>
      <w:r>
        <w:rPr>
          <w:spacing w:val="30"/>
          <w:sz w:val="23"/>
        </w:rPr>
        <w:t xml:space="preserve"> </w:t>
      </w:r>
      <w:r>
        <w:rPr>
          <w:sz w:val="23"/>
        </w:rPr>
        <w:t>и</w:t>
      </w:r>
      <w:r>
        <w:rPr>
          <w:spacing w:val="44"/>
          <w:sz w:val="23"/>
        </w:rPr>
        <w:t xml:space="preserve"> </w:t>
      </w:r>
      <w:r>
        <w:rPr>
          <w:sz w:val="23"/>
        </w:rPr>
        <w:t>сравнения,</w:t>
      </w:r>
      <w:r>
        <w:rPr>
          <w:spacing w:val="-5"/>
          <w:sz w:val="23"/>
        </w:rPr>
        <w:t xml:space="preserve"> </w:t>
      </w:r>
      <w:r>
        <w:rPr>
          <w:sz w:val="23"/>
        </w:rPr>
        <w:t>(</w:t>
      </w:r>
      <w:r>
        <w:rPr>
          <w:sz w:val="24"/>
        </w:rPr>
        <w:t>Ц</w:t>
      </w:r>
      <w:r>
        <w:rPr>
          <w:sz w:val="23"/>
        </w:rPr>
        <w:t>)</w:t>
      </w:r>
    </w:p>
    <w:p w:rsidR="00AF729B" w:rsidRDefault="00D36801">
      <w:pPr>
        <w:pStyle w:val="a4"/>
        <w:numPr>
          <w:ilvl w:val="0"/>
          <w:numId w:val="3"/>
        </w:numPr>
        <w:tabs>
          <w:tab w:val="left" w:pos="1536"/>
          <w:tab w:val="left" w:pos="1537"/>
          <w:tab w:val="left" w:pos="2962"/>
          <w:tab w:val="left" w:pos="4163"/>
          <w:tab w:val="left" w:pos="5449"/>
          <w:tab w:val="left" w:pos="7221"/>
          <w:tab w:val="left" w:pos="8071"/>
        </w:tabs>
        <w:spacing w:before="146" w:line="379" w:lineRule="auto"/>
        <w:ind w:right="300" w:firstLine="706"/>
        <w:rPr>
          <w:sz w:val="23"/>
        </w:rPr>
      </w:pPr>
      <w:r>
        <w:rPr>
          <w:sz w:val="23"/>
        </w:rPr>
        <w:t>применяет</w:t>
      </w:r>
      <w:r>
        <w:rPr>
          <w:sz w:val="23"/>
        </w:rPr>
        <w:tab/>
        <w:t>способы</w:t>
      </w:r>
      <w:r>
        <w:rPr>
          <w:sz w:val="23"/>
        </w:rPr>
        <w:tab/>
        <w:t>познания</w:t>
      </w:r>
      <w:r>
        <w:rPr>
          <w:sz w:val="23"/>
        </w:rPr>
        <w:tab/>
        <w:t>окружающего</w:t>
      </w:r>
      <w:r>
        <w:rPr>
          <w:sz w:val="23"/>
        </w:rPr>
        <w:tab/>
        <w:t>мира</w:t>
      </w:r>
      <w:proofErr w:type="gramStart"/>
      <w:r>
        <w:rPr>
          <w:sz w:val="23"/>
        </w:rPr>
        <w:tab/>
      </w:r>
      <w:r>
        <w:rPr>
          <w:spacing w:val="-1"/>
          <w:sz w:val="23"/>
        </w:rPr>
        <w:t>(</w:t>
      </w:r>
      <w:proofErr w:type="gramEnd"/>
      <w:r>
        <w:rPr>
          <w:spacing w:val="-1"/>
          <w:sz w:val="23"/>
        </w:rPr>
        <w:t>наблюдения,</w:t>
      </w:r>
      <w:r>
        <w:rPr>
          <w:spacing w:val="-55"/>
          <w:sz w:val="23"/>
        </w:rPr>
        <w:t xml:space="preserve"> </w:t>
      </w:r>
      <w:r>
        <w:rPr>
          <w:sz w:val="23"/>
        </w:rPr>
        <w:t>эксперименты);</w:t>
      </w:r>
      <w:r>
        <w:rPr>
          <w:spacing w:val="12"/>
          <w:sz w:val="23"/>
        </w:rPr>
        <w:t xml:space="preserve"> </w:t>
      </w:r>
      <w:r>
        <w:rPr>
          <w:sz w:val="23"/>
        </w:rPr>
        <w:t>(</w:t>
      </w:r>
      <w:r>
        <w:rPr>
          <w:spacing w:val="5"/>
          <w:sz w:val="23"/>
        </w:rPr>
        <w:t xml:space="preserve"> </w:t>
      </w:r>
      <w:r>
        <w:rPr>
          <w:sz w:val="23"/>
        </w:rPr>
        <w:t>Ц)</w:t>
      </w:r>
    </w:p>
    <w:p w:rsidR="00AF729B" w:rsidRDefault="00D36801">
      <w:pPr>
        <w:pStyle w:val="a4"/>
        <w:numPr>
          <w:ilvl w:val="0"/>
          <w:numId w:val="3"/>
        </w:numPr>
        <w:tabs>
          <w:tab w:val="left" w:pos="1536"/>
          <w:tab w:val="left" w:pos="1537"/>
          <w:tab w:val="left" w:pos="2914"/>
          <w:tab w:val="left" w:pos="4287"/>
          <w:tab w:val="left" w:pos="5877"/>
          <w:tab w:val="left" w:pos="6890"/>
          <w:tab w:val="left" w:pos="8042"/>
          <w:tab w:val="left" w:pos="9329"/>
        </w:tabs>
        <w:spacing w:line="384" w:lineRule="auto"/>
        <w:ind w:right="253" w:firstLine="706"/>
        <w:rPr>
          <w:sz w:val="23"/>
        </w:rPr>
      </w:pPr>
      <w:r>
        <w:rPr>
          <w:sz w:val="23"/>
        </w:rPr>
        <w:t>применяет</w:t>
      </w:r>
      <w:r>
        <w:rPr>
          <w:sz w:val="23"/>
        </w:rPr>
        <w:tab/>
        <w:t>источники</w:t>
      </w:r>
      <w:r>
        <w:rPr>
          <w:sz w:val="23"/>
        </w:rPr>
        <w:tab/>
        <w:t>информации</w:t>
      </w:r>
      <w:proofErr w:type="gramStart"/>
      <w:r>
        <w:rPr>
          <w:sz w:val="23"/>
        </w:rPr>
        <w:tab/>
        <w:t>(</w:t>
      </w:r>
      <w:proofErr w:type="gramEnd"/>
      <w:r>
        <w:rPr>
          <w:sz w:val="23"/>
        </w:rPr>
        <w:t>книга,</w:t>
      </w:r>
      <w:r>
        <w:rPr>
          <w:sz w:val="23"/>
        </w:rPr>
        <w:tab/>
        <w:t>старшие</w:t>
      </w:r>
      <w:r>
        <w:rPr>
          <w:sz w:val="23"/>
        </w:rPr>
        <w:tab/>
        <w:t>товарищи</w:t>
      </w:r>
      <w:r>
        <w:rPr>
          <w:sz w:val="23"/>
        </w:rPr>
        <w:tab/>
      </w:r>
      <w:r>
        <w:rPr>
          <w:spacing w:val="-3"/>
          <w:sz w:val="23"/>
        </w:rPr>
        <w:t>и</w:t>
      </w:r>
      <w:r>
        <w:rPr>
          <w:spacing w:val="-55"/>
          <w:sz w:val="23"/>
        </w:rPr>
        <w:t xml:space="preserve"> </w:t>
      </w:r>
      <w:r>
        <w:rPr>
          <w:sz w:val="23"/>
        </w:rPr>
        <w:t>родственники,</w:t>
      </w:r>
      <w:r>
        <w:rPr>
          <w:spacing w:val="10"/>
          <w:sz w:val="23"/>
        </w:rPr>
        <w:t xml:space="preserve"> </w:t>
      </w:r>
      <w:r>
        <w:rPr>
          <w:sz w:val="23"/>
        </w:rPr>
        <w:t>видео</w:t>
      </w:r>
      <w:r>
        <w:rPr>
          <w:spacing w:val="8"/>
          <w:sz w:val="23"/>
        </w:rPr>
        <w:t xml:space="preserve"> </w:t>
      </w:r>
      <w:r>
        <w:rPr>
          <w:sz w:val="23"/>
        </w:rPr>
        <w:t>курсы,</w:t>
      </w:r>
      <w:r>
        <w:rPr>
          <w:spacing w:val="14"/>
          <w:sz w:val="23"/>
        </w:rPr>
        <w:t xml:space="preserve"> </w:t>
      </w:r>
      <w:r>
        <w:rPr>
          <w:sz w:val="23"/>
        </w:rPr>
        <w:t>ресурсы</w:t>
      </w:r>
      <w:r>
        <w:rPr>
          <w:spacing w:val="7"/>
          <w:sz w:val="23"/>
        </w:rPr>
        <w:t xml:space="preserve"> </w:t>
      </w:r>
      <w:r>
        <w:rPr>
          <w:sz w:val="23"/>
        </w:rPr>
        <w:t>Интернета)</w:t>
      </w:r>
      <w:r>
        <w:rPr>
          <w:spacing w:val="10"/>
          <w:sz w:val="23"/>
        </w:rPr>
        <w:t xml:space="preserve"> </w:t>
      </w:r>
      <w:r>
        <w:rPr>
          <w:sz w:val="23"/>
        </w:rPr>
        <w:t>(</w:t>
      </w:r>
      <w:r>
        <w:rPr>
          <w:sz w:val="24"/>
        </w:rPr>
        <w:t>Ц</w:t>
      </w:r>
      <w:r>
        <w:rPr>
          <w:sz w:val="23"/>
        </w:rPr>
        <w:t>)</w:t>
      </w:r>
    </w:p>
    <w:p w:rsidR="00AF729B" w:rsidRDefault="00D36801">
      <w:pPr>
        <w:pStyle w:val="a4"/>
        <w:numPr>
          <w:ilvl w:val="0"/>
          <w:numId w:val="3"/>
        </w:numPr>
        <w:tabs>
          <w:tab w:val="left" w:pos="1536"/>
          <w:tab w:val="left" w:pos="1537"/>
        </w:tabs>
        <w:spacing w:line="261" w:lineRule="exact"/>
        <w:ind w:left="1536" w:hanging="712"/>
        <w:rPr>
          <w:sz w:val="23"/>
        </w:rPr>
      </w:pPr>
      <w:bookmarkStart w:id="8" w:name="Личностные:"/>
      <w:bookmarkEnd w:id="8"/>
      <w:r>
        <w:rPr>
          <w:sz w:val="23"/>
        </w:rPr>
        <w:t>применяет</w:t>
      </w:r>
      <w:r>
        <w:rPr>
          <w:spacing w:val="31"/>
          <w:sz w:val="23"/>
        </w:rPr>
        <w:t xml:space="preserve"> </w:t>
      </w:r>
      <w:r>
        <w:rPr>
          <w:sz w:val="23"/>
        </w:rPr>
        <w:t>правила</w:t>
      </w:r>
      <w:r>
        <w:rPr>
          <w:spacing w:val="39"/>
          <w:sz w:val="23"/>
        </w:rPr>
        <w:t xml:space="preserve"> </w:t>
      </w:r>
      <w:r>
        <w:rPr>
          <w:sz w:val="23"/>
        </w:rPr>
        <w:t>сохранения</w:t>
      </w:r>
      <w:r>
        <w:rPr>
          <w:spacing w:val="31"/>
          <w:sz w:val="23"/>
        </w:rPr>
        <w:t xml:space="preserve"> </w:t>
      </w:r>
      <w:r>
        <w:rPr>
          <w:sz w:val="23"/>
        </w:rPr>
        <w:t>информации,</w:t>
      </w:r>
      <w:r>
        <w:rPr>
          <w:spacing w:val="36"/>
          <w:sz w:val="23"/>
        </w:rPr>
        <w:t xml:space="preserve"> </w:t>
      </w:r>
      <w:r>
        <w:rPr>
          <w:sz w:val="23"/>
        </w:rPr>
        <w:t>приемы</w:t>
      </w:r>
      <w:r>
        <w:rPr>
          <w:spacing w:val="43"/>
          <w:sz w:val="23"/>
        </w:rPr>
        <w:t xml:space="preserve"> </w:t>
      </w:r>
      <w:proofErr w:type="gramStart"/>
      <w:r>
        <w:rPr>
          <w:sz w:val="23"/>
        </w:rPr>
        <w:t>запоминания.(</w:t>
      </w:r>
      <w:proofErr w:type="gramEnd"/>
      <w:r>
        <w:rPr>
          <w:spacing w:val="3"/>
          <w:sz w:val="23"/>
        </w:rPr>
        <w:t xml:space="preserve"> </w:t>
      </w:r>
      <w:r>
        <w:rPr>
          <w:sz w:val="24"/>
        </w:rPr>
        <w:t>Ц</w:t>
      </w:r>
      <w:r>
        <w:rPr>
          <w:sz w:val="23"/>
        </w:rPr>
        <w:t>)</w:t>
      </w:r>
    </w:p>
    <w:p w:rsidR="00AF729B" w:rsidRDefault="00D36801">
      <w:pPr>
        <w:pStyle w:val="1"/>
        <w:spacing w:before="146"/>
      </w:pPr>
      <w:r>
        <w:rPr>
          <w:w w:val="105"/>
        </w:rPr>
        <w:t>Личностные:</w:t>
      </w:r>
    </w:p>
    <w:p w:rsidR="00AF729B" w:rsidRDefault="00D36801">
      <w:pPr>
        <w:pStyle w:val="a3"/>
        <w:spacing w:before="134"/>
        <w:ind w:left="825"/>
      </w:pPr>
      <w:r>
        <w:t>У</w:t>
      </w:r>
      <w:r>
        <w:rPr>
          <w:spacing w:val="31"/>
        </w:rPr>
        <w:t xml:space="preserve"> </w:t>
      </w:r>
      <w:r>
        <w:t>школьников</w:t>
      </w:r>
      <w:r>
        <w:rPr>
          <w:spacing w:val="29"/>
        </w:rPr>
        <w:t xml:space="preserve"> </w:t>
      </w:r>
      <w:r>
        <w:t>будут</w:t>
      </w:r>
      <w:r>
        <w:rPr>
          <w:spacing w:val="33"/>
        </w:rPr>
        <w:t xml:space="preserve"> </w:t>
      </w:r>
      <w:r>
        <w:t>сформированы:</w:t>
      </w:r>
    </w:p>
    <w:p w:rsidR="00AF729B" w:rsidRDefault="00D36801">
      <w:pPr>
        <w:pStyle w:val="a4"/>
        <w:numPr>
          <w:ilvl w:val="0"/>
          <w:numId w:val="3"/>
        </w:numPr>
        <w:tabs>
          <w:tab w:val="left" w:pos="1536"/>
          <w:tab w:val="left" w:pos="1537"/>
        </w:tabs>
        <w:spacing w:before="153" w:line="369" w:lineRule="auto"/>
        <w:ind w:right="265" w:firstLine="706"/>
        <w:rPr>
          <w:sz w:val="23"/>
        </w:rPr>
      </w:pPr>
      <w:r>
        <w:rPr>
          <w:sz w:val="23"/>
        </w:rPr>
        <w:t>учебно-познавательный</w:t>
      </w:r>
      <w:r>
        <w:rPr>
          <w:spacing w:val="16"/>
          <w:sz w:val="23"/>
        </w:rPr>
        <w:t xml:space="preserve"> </w:t>
      </w:r>
      <w:r>
        <w:rPr>
          <w:sz w:val="23"/>
        </w:rPr>
        <w:t>интерес</w:t>
      </w:r>
      <w:r>
        <w:rPr>
          <w:spacing w:val="19"/>
          <w:sz w:val="23"/>
        </w:rPr>
        <w:t xml:space="preserve"> </w:t>
      </w:r>
      <w:r>
        <w:rPr>
          <w:sz w:val="23"/>
        </w:rPr>
        <w:t>к</w:t>
      </w:r>
      <w:r>
        <w:rPr>
          <w:spacing w:val="12"/>
          <w:sz w:val="23"/>
        </w:rPr>
        <w:t xml:space="preserve"> </w:t>
      </w:r>
      <w:r>
        <w:rPr>
          <w:sz w:val="23"/>
        </w:rPr>
        <w:t>новому</w:t>
      </w:r>
      <w:r>
        <w:rPr>
          <w:spacing w:val="15"/>
          <w:sz w:val="23"/>
        </w:rPr>
        <w:t xml:space="preserve"> </w:t>
      </w:r>
      <w:r>
        <w:rPr>
          <w:sz w:val="23"/>
        </w:rPr>
        <w:t>учебному</w:t>
      </w:r>
      <w:r>
        <w:rPr>
          <w:spacing w:val="15"/>
          <w:sz w:val="23"/>
        </w:rPr>
        <w:t xml:space="preserve"> </w:t>
      </w:r>
      <w:r>
        <w:rPr>
          <w:sz w:val="23"/>
        </w:rPr>
        <w:t>материалу</w:t>
      </w:r>
      <w:r>
        <w:rPr>
          <w:spacing w:val="7"/>
          <w:sz w:val="23"/>
        </w:rPr>
        <w:t xml:space="preserve"> </w:t>
      </w:r>
      <w:r>
        <w:rPr>
          <w:sz w:val="23"/>
        </w:rPr>
        <w:t>и</w:t>
      </w:r>
      <w:r>
        <w:rPr>
          <w:spacing w:val="16"/>
          <w:sz w:val="23"/>
        </w:rPr>
        <w:t xml:space="preserve"> </w:t>
      </w:r>
      <w:r>
        <w:rPr>
          <w:sz w:val="23"/>
        </w:rPr>
        <w:t>способам</w:t>
      </w:r>
      <w:r>
        <w:rPr>
          <w:spacing w:val="-55"/>
          <w:sz w:val="23"/>
        </w:rPr>
        <w:t xml:space="preserve"> </w:t>
      </w:r>
      <w:r>
        <w:rPr>
          <w:sz w:val="23"/>
        </w:rPr>
        <w:t>решения</w:t>
      </w:r>
      <w:r>
        <w:rPr>
          <w:spacing w:val="6"/>
          <w:sz w:val="23"/>
        </w:rPr>
        <w:t xml:space="preserve"> </w:t>
      </w:r>
      <w:r>
        <w:rPr>
          <w:sz w:val="23"/>
        </w:rPr>
        <w:t>новой</w:t>
      </w:r>
      <w:r>
        <w:rPr>
          <w:spacing w:val="12"/>
          <w:sz w:val="23"/>
        </w:rPr>
        <w:t xml:space="preserve"> </w:t>
      </w:r>
      <w:r>
        <w:rPr>
          <w:sz w:val="23"/>
        </w:rPr>
        <w:t>задачи;</w:t>
      </w:r>
      <w:r>
        <w:rPr>
          <w:spacing w:val="10"/>
          <w:sz w:val="23"/>
        </w:rPr>
        <w:t xml:space="preserve"> </w:t>
      </w:r>
      <w:r>
        <w:rPr>
          <w:sz w:val="23"/>
        </w:rPr>
        <w:t>(Д,</w:t>
      </w:r>
      <w:r>
        <w:rPr>
          <w:spacing w:val="10"/>
          <w:sz w:val="23"/>
        </w:rPr>
        <w:t xml:space="preserve"> </w:t>
      </w:r>
      <w:r>
        <w:rPr>
          <w:sz w:val="23"/>
        </w:rPr>
        <w:t>Ц)</w:t>
      </w:r>
    </w:p>
    <w:p w:rsidR="00AF729B" w:rsidRDefault="00D36801">
      <w:pPr>
        <w:pStyle w:val="a4"/>
        <w:numPr>
          <w:ilvl w:val="0"/>
          <w:numId w:val="3"/>
        </w:numPr>
        <w:tabs>
          <w:tab w:val="left" w:pos="1536"/>
          <w:tab w:val="left" w:pos="1537"/>
        </w:tabs>
        <w:spacing w:before="16" w:line="374" w:lineRule="auto"/>
        <w:ind w:right="271" w:firstLine="706"/>
        <w:rPr>
          <w:sz w:val="23"/>
        </w:rPr>
      </w:pPr>
      <w:r>
        <w:rPr>
          <w:sz w:val="23"/>
        </w:rPr>
        <w:t>ориентация</w:t>
      </w:r>
      <w:r>
        <w:rPr>
          <w:spacing w:val="35"/>
          <w:sz w:val="23"/>
        </w:rPr>
        <w:t xml:space="preserve"> </w:t>
      </w:r>
      <w:r>
        <w:rPr>
          <w:sz w:val="23"/>
        </w:rPr>
        <w:t>на</w:t>
      </w:r>
      <w:r>
        <w:rPr>
          <w:spacing w:val="34"/>
          <w:sz w:val="23"/>
        </w:rPr>
        <w:t xml:space="preserve"> </w:t>
      </w:r>
      <w:r>
        <w:rPr>
          <w:sz w:val="23"/>
        </w:rPr>
        <w:t>понимание</w:t>
      </w:r>
      <w:r>
        <w:rPr>
          <w:spacing w:val="33"/>
          <w:sz w:val="23"/>
        </w:rPr>
        <w:t xml:space="preserve"> </w:t>
      </w:r>
      <w:r>
        <w:rPr>
          <w:sz w:val="23"/>
        </w:rPr>
        <w:t>причин</w:t>
      </w:r>
      <w:r>
        <w:rPr>
          <w:spacing w:val="45"/>
          <w:sz w:val="23"/>
        </w:rPr>
        <w:t xml:space="preserve"> </w:t>
      </w:r>
      <w:r>
        <w:rPr>
          <w:sz w:val="23"/>
        </w:rPr>
        <w:t>успеха</w:t>
      </w:r>
      <w:r>
        <w:rPr>
          <w:spacing w:val="34"/>
          <w:sz w:val="23"/>
        </w:rPr>
        <w:t xml:space="preserve"> </w:t>
      </w:r>
      <w:r>
        <w:rPr>
          <w:sz w:val="23"/>
        </w:rPr>
        <w:t>во</w:t>
      </w:r>
      <w:r>
        <w:rPr>
          <w:spacing w:val="30"/>
          <w:sz w:val="23"/>
        </w:rPr>
        <w:t xml:space="preserve"> </w:t>
      </w:r>
      <w:proofErr w:type="spellStart"/>
      <w:r>
        <w:rPr>
          <w:sz w:val="23"/>
        </w:rPr>
        <w:t>внеучебной</w:t>
      </w:r>
      <w:proofErr w:type="spellEnd"/>
      <w:r>
        <w:rPr>
          <w:spacing w:val="38"/>
          <w:sz w:val="23"/>
        </w:rPr>
        <w:t xml:space="preserve"> </w:t>
      </w:r>
      <w:r>
        <w:rPr>
          <w:sz w:val="23"/>
        </w:rPr>
        <w:t>деятельности,</w:t>
      </w:r>
      <w:r>
        <w:rPr>
          <w:spacing w:val="37"/>
          <w:sz w:val="23"/>
        </w:rPr>
        <w:t xml:space="preserve"> </w:t>
      </w:r>
      <w:r>
        <w:rPr>
          <w:sz w:val="23"/>
        </w:rPr>
        <w:t>в</w:t>
      </w:r>
      <w:r>
        <w:rPr>
          <w:spacing w:val="32"/>
          <w:sz w:val="23"/>
        </w:rPr>
        <w:t xml:space="preserve"> </w:t>
      </w:r>
      <w:r>
        <w:rPr>
          <w:sz w:val="23"/>
        </w:rPr>
        <w:t>том</w:t>
      </w:r>
      <w:r>
        <w:rPr>
          <w:spacing w:val="-55"/>
          <w:sz w:val="23"/>
        </w:rPr>
        <w:t xml:space="preserve"> </w:t>
      </w:r>
      <w:r>
        <w:rPr>
          <w:sz w:val="23"/>
        </w:rPr>
        <w:t>числе на</w:t>
      </w:r>
      <w:r>
        <w:rPr>
          <w:spacing w:val="1"/>
          <w:sz w:val="23"/>
        </w:rPr>
        <w:t xml:space="preserve"> </w:t>
      </w:r>
      <w:r>
        <w:rPr>
          <w:sz w:val="23"/>
        </w:rPr>
        <w:t>самоанализ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самоконтроль</w:t>
      </w:r>
      <w:r>
        <w:rPr>
          <w:spacing w:val="1"/>
          <w:sz w:val="23"/>
        </w:rPr>
        <w:t xml:space="preserve"> </w:t>
      </w:r>
      <w:r>
        <w:rPr>
          <w:sz w:val="23"/>
        </w:rPr>
        <w:t>результата, на</w:t>
      </w:r>
      <w:r>
        <w:rPr>
          <w:spacing w:val="1"/>
          <w:sz w:val="23"/>
        </w:rPr>
        <w:t xml:space="preserve"> </w:t>
      </w:r>
      <w:r>
        <w:rPr>
          <w:sz w:val="23"/>
        </w:rPr>
        <w:t>анализ</w:t>
      </w:r>
      <w:r>
        <w:rPr>
          <w:spacing w:val="1"/>
          <w:sz w:val="23"/>
        </w:rPr>
        <w:t xml:space="preserve"> </w:t>
      </w:r>
      <w:r>
        <w:rPr>
          <w:sz w:val="23"/>
        </w:rPr>
        <w:t>соответствия</w:t>
      </w:r>
      <w:r>
        <w:rPr>
          <w:spacing w:val="1"/>
          <w:sz w:val="23"/>
        </w:rPr>
        <w:t xml:space="preserve"> </w:t>
      </w:r>
      <w:r>
        <w:rPr>
          <w:sz w:val="23"/>
        </w:rPr>
        <w:t>результатов</w:t>
      </w:r>
      <w:r>
        <w:rPr>
          <w:spacing w:val="1"/>
          <w:sz w:val="23"/>
        </w:rPr>
        <w:t xml:space="preserve"> </w:t>
      </w:r>
      <w:r>
        <w:rPr>
          <w:sz w:val="23"/>
        </w:rPr>
        <w:t>требованиям</w:t>
      </w:r>
      <w:r>
        <w:rPr>
          <w:spacing w:val="6"/>
          <w:sz w:val="23"/>
        </w:rPr>
        <w:t xml:space="preserve"> </w:t>
      </w:r>
      <w:r>
        <w:rPr>
          <w:sz w:val="23"/>
        </w:rPr>
        <w:t>конкретной</w:t>
      </w:r>
      <w:r>
        <w:rPr>
          <w:spacing w:val="15"/>
          <w:sz w:val="23"/>
        </w:rPr>
        <w:t xml:space="preserve"> </w:t>
      </w:r>
      <w:r>
        <w:rPr>
          <w:sz w:val="23"/>
        </w:rPr>
        <w:t>задачи;</w:t>
      </w:r>
      <w:r>
        <w:rPr>
          <w:spacing w:val="11"/>
          <w:sz w:val="23"/>
        </w:rPr>
        <w:t xml:space="preserve"> </w:t>
      </w:r>
      <w:r>
        <w:rPr>
          <w:sz w:val="23"/>
        </w:rPr>
        <w:t>(Д,</w:t>
      </w:r>
      <w:r>
        <w:rPr>
          <w:spacing w:val="10"/>
          <w:sz w:val="23"/>
        </w:rPr>
        <w:t xml:space="preserve"> </w:t>
      </w:r>
      <w:r>
        <w:rPr>
          <w:sz w:val="23"/>
        </w:rPr>
        <w:t>Ц,</w:t>
      </w:r>
      <w:r>
        <w:rPr>
          <w:spacing w:val="6"/>
          <w:sz w:val="23"/>
        </w:rPr>
        <w:t xml:space="preserve"> </w:t>
      </w:r>
      <w:r>
        <w:rPr>
          <w:sz w:val="23"/>
        </w:rPr>
        <w:t>Т)</w:t>
      </w:r>
    </w:p>
    <w:p w:rsidR="00AF729B" w:rsidRDefault="00AF729B">
      <w:pPr>
        <w:spacing w:line="374" w:lineRule="auto"/>
        <w:rPr>
          <w:sz w:val="23"/>
        </w:rPr>
        <w:sectPr w:rsidR="00AF729B">
          <w:pgSz w:w="11910" w:h="16850"/>
          <w:pgMar w:top="1600" w:right="620" w:bottom="280" w:left="1580" w:header="720" w:footer="720" w:gutter="0"/>
          <w:cols w:space="720"/>
        </w:sectPr>
      </w:pPr>
    </w:p>
    <w:p w:rsidR="00AF729B" w:rsidRDefault="00D36801">
      <w:pPr>
        <w:pStyle w:val="a4"/>
        <w:numPr>
          <w:ilvl w:val="0"/>
          <w:numId w:val="3"/>
        </w:numPr>
        <w:tabs>
          <w:tab w:val="left" w:pos="1536"/>
          <w:tab w:val="left" w:pos="1537"/>
        </w:tabs>
        <w:spacing w:before="77" w:line="379" w:lineRule="auto"/>
        <w:ind w:right="260" w:firstLine="706"/>
        <w:jc w:val="both"/>
        <w:rPr>
          <w:sz w:val="23"/>
        </w:rPr>
      </w:pPr>
      <w:r>
        <w:rPr>
          <w:sz w:val="23"/>
        </w:rPr>
        <w:lastRenderedPageBreak/>
        <w:t>способность</w:t>
      </w:r>
      <w:r>
        <w:rPr>
          <w:spacing w:val="1"/>
          <w:sz w:val="23"/>
        </w:rPr>
        <w:t xml:space="preserve"> </w:t>
      </w:r>
      <w:r>
        <w:rPr>
          <w:sz w:val="23"/>
        </w:rPr>
        <w:t>к</w:t>
      </w:r>
      <w:r>
        <w:rPr>
          <w:spacing w:val="1"/>
          <w:sz w:val="23"/>
        </w:rPr>
        <w:t xml:space="preserve"> </w:t>
      </w:r>
      <w:r>
        <w:rPr>
          <w:sz w:val="23"/>
        </w:rPr>
        <w:t>самооценке</w:t>
      </w:r>
      <w:r>
        <w:rPr>
          <w:spacing w:val="1"/>
          <w:sz w:val="23"/>
        </w:rPr>
        <w:t xml:space="preserve"> </w:t>
      </w:r>
      <w:r>
        <w:rPr>
          <w:sz w:val="23"/>
        </w:rPr>
        <w:t>на</w:t>
      </w:r>
      <w:r>
        <w:rPr>
          <w:spacing w:val="1"/>
          <w:sz w:val="23"/>
        </w:rPr>
        <w:t xml:space="preserve"> </w:t>
      </w:r>
      <w:r>
        <w:rPr>
          <w:sz w:val="23"/>
        </w:rPr>
        <w:t>основе</w:t>
      </w:r>
      <w:r>
        <w:rPr>
          <w:spacing w:val="1"/>
          <w:sz w:val="23"/>
        </w:rPr>
        <w:t xml:space="preserve"> </w:t>
      </w:r>
      <w:r>
        <w:rPr>
          <w:sz w:val="23"/>
        </w:rPr>
        <w:t>критериев</w:t>
      </w:r>
      <w:r>
        <w:rPr>
          <w:spacing w:val="1"/>
          <w:sz w:val="23"/>
        </w:rPr>
        <w:t xml:space="preserve"> </w:t>
      </w:r>
      <w:r>
        <w:rPr>
          <w:sz w:val="23"/>
        </w:rPr>
        <w:t>успешности</w:t>
      </w:r>
      <w:r>
        <w:rPr>
          <w:spacing w:val="1"/>
          <w:sz w:val="23"/>
        </w:rPr>
        <w:t xml:space="preserve"> </w:t>
      </w:r>
      <w:proofErr w:type="spellStart"/>
      <w:r>
        <w:rPr>
          <w:sz w:val="23"/>
        </w:rPr>
        <w:t>внеучебной</w:t>
      </w:r>
      <w:proofErr w:type="spellEnd"/>
      <w:r>
        <w:rPr>
          <w:spacing w:val="1"/>
          <w:sz w:val="23"/>
        </w:rPr>
        <w:t xml:space="preserve"> </w:t>
      </w:r>
      <w:r>
        <w:rPr>
          <w:sz w:val="23"/>
        </w:rPr>
        <w:t>деятельности;</w:t>
      </w:r>
      <w:r>
        <w:rPr>
          <w:spacing w:val="12"/>
          <w:sz w:val="23"/>
        </w:rPr>
        <w:t xml:space="preserve"> </w:t>
      </w:r>
      <w:r>
        <w:rPr>
          <w:sz w:val="23"/>
        </w:rPr>
        <w:t>(Д,</w:t>
      </w:r>
      <w:r>
        <w:rPr>
          <w:spacing w:val="5"/>
          <w:sz w:val="23"/>
        </w:rPr>
        <w:t xml:space="preserve"> </w:t>
      </w:r>
      <w:r>
        <w:rPr>
          <w:sz w:val="23"/>
        </w:rPr>
        <w:t>Ц)</w:t>
      </w:r>
    </w:p>
    <w:p w:rsidR="00AF729B" w:rsidRDefault="00D36801">
      <w:pPr>
        <w:pStyle w:val="a4"/>
        <w:numPr>
          <w:ilvl w:val="0"/>
          <w:numId w:val="3"/>
        </w:numPr>
        <w:tabs>
          <w:tab w:val="left" w:pos="1536"/>
          <w:tab w:val="left" w:pos="1537"/>
        </w:tabs>
        <w:spacing w:line="379" w:lineRule="auto"/>
        <w:ind w:right="235" w:firstLine="706"/>
        <w:jc w:val="both"/>
        <w:rPr>
          <w:sz w:val="23"/>
        </w:rPr>
      </w:pPr>
      <w:r>
        <w:rPr>
          <w:sz w:val="23"/>
        </w:rPr>
        <w:t>чувство прекрасного и эстетические чувства</w:t>
      </w:r>
      <w:r>
        <w:rPr>
          <w:spacing w:val="57"/>
          <w:sz w:val="23"/>
        </w:rPr>
        <w:t xml:space="preserve"> </w:t>
      </w:r>
      <w:r>
        <w:rPr>
          <w:sz w:val="23"/>
        </w:rPr>
        <w:t>на</w:t>
      </w:r>
      <w:r>
        <w:rPr>
          <w:spacing w:val="58"/>
          <w:sz w:val="23"/>
        </w:rPr>
        <w:t xml:space="preserve"> </w:t>
      </w:r>
      <w:r>
        <w:rPr>
          <w:sz w:val="23"/>
        </w:rPr>
        <w:t>основе</w:t>
      </w:r>
      <w:r>
        <w:rPr>
          <w:spacing w:val="57"/>
          <w:sz w:val="23"/>
        </w:rPr>
        <w:t xml:space="preserve"> </w:t>
      </w:r>
      <w:r>
        <w:rPr>
          <w:sz w:val="23"/>
        </w:rPr>
        <w:t>знакомства</w:t>
      </w:r>
      <w:r>
        <w:rPr>
          <w:spacing w:val="58"/>
          <w:sz w:val="23"/>
        </w:rPr>
        <w:t xml:space="preserve"> </w:t>
      </w:r>
      <w:r>
        <w:rPr>
          <w:sz w:val="23"/>
        </w:rPr>
        <w:t>с мировой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9"/>
          <w:sz w:val="23"/>
        </w:rPr>
        <w:t xml:space="preserve"> </w:t>
      </w:r>
      <w:r>
        <w:rPr>
          <w:sz w:val="23"/>
        </w:rPr>
        <w:t>отечественной</w:t>
      </w:r>
      <w:r>
        <w:rPr>
          <w:spacing w:val="22"/>
          <w:sz w:val="23"/>
        </w:rPr>
        <w:t xml:space="preserve"> </w:t>
      </w:r>
      <w:r>
        <w:rPr>
          <w:sz w:val="23"/>
        </w:rPr>
        <w:t>художественной</w:t>
      </w:r>
      <w:r>
        <w:rPr>
          <w:spacing w:val="18"/>
          <w:sz w:val="23"/>
        </w:rPr>
        <w:t xml:space="preserve"> </w:t>
      </w:r>
      <w:proofErr w:type="gramStart"/>
      <w:r>
        <w:rPr>
          <w:sz w:val="23"/>
        </w:rPr>
        <w:t>культурой.(</w:t>
      </w:r>
      <w:proofErr w:type="gramEnd"/>
      <w:r>
        <w:rPr>
          <w:sz w:val="23"/>
        </w:rPr>
        <w:t>Д,</w:t>
      </w:r>
      <w:r>
        <w:rPr>
          <w:spacing w:val="7"/>
          <w:sz w:val="23"/>
        </w:rPr>
        <w:t xml:space="preserve"> </w:t>
      </w:r>
      <w:r>
        <w:rPr>
          <w:sz w:val="23"/>
        </w:rPr>
        <w:t>Эс,</w:t>
      </w:r>
      <w:r>
        <w:rPr>
          <w:spacing w:val="12"/>
          <w:sz w:val="23"/>
        </w:rPr>
        <w:t xml:space="preserve"> </w:t>
      </w:r>
      <w:r>
        <w:rPr>
          <w:sz w:val="23"/>
        </w:rPr>
        <w:t>Ц)</w:t>
      </w:r>
    </w:p>
    <w:p w:rsidR="00AF729B" w:rsidRDefault="00AF729B">
      <w:pPr>
        <w:pStyle w:val="a3"/>
        <w:spacing w:before="9"/>
        <w:rPr>
          <w:sz w:val="35"/>
        </w:rPr>
      </w:pPr>
    </w:p>
    <w:p w:rsidR="00AF729B" w:rsidRDefault="00D36801">
      <w:pPr>
        <w:pStyle w:val="1"/>
      </w:pPr>
      <w:bookmarkStart w:id="9" w:name="Метапредметные_результаты:"/>
      <w:bookmarkEnd w:id="9"/>
      <w:proofErr w:type="spellStart"/>
      <w:r>
        <w:rPr>
          <w:spacing w:val="-1"/>
          <w:w w:val="105"/>
        </w:rPr>
        <w:t>Метапредметные</w:t>
      </w:r>
      <w:proofErr w:type="spellEnd"/>
      <w:r>
        <w:rPr>
          <w:spacing w:val="-14"/>
          <w:w w:val="105"/>
        </w:rPr>
        <w:t xml:space="preserve"> </w:t>
      </w:r>
      <w:r>
        <w:rPr>
          <w:w w:val="105"/>
        </w:rPr>
        <w:t>результаты:</w:t>
      </w:r>
    </w:p>
    <w:p w:rsidR="00AF729B" w:rsidRDefault="00D36801">
      <w:pPr>
        <w:spacing w:before="149"/>
        <w:ind w:left="825"/>
        <w:rPr>
          <w:b/>
          <w:sz w:val="23"/>
        </w:rPr>
      </w:pPr>
      <w:r>
        <w:rPr>
          <w:b/>
          <w:w w:val="105"/>
          <w:sz w:val="23"/>
        </w:rPr>
        <w:t>Регулятивные</w:t>
      </w:r>
    </w:p>
    <w:p w:rsidR="00AF729B" w:rsidRDefault="00D36801">
      <w:pPr>
        <w:pStyle w:val="a4"/>
        <w:numPr>
          <w:ilvl w:val="0"/>
          <w:numId w:val="3"/>
        </w:numPr>
        <w:tabs>
          <w:tab w:val="left" w:pos="1536"/>
          <w:tab w:val="left" w:pos="1537"/>
        </w:tabs>
        <w:spacing w:before="144" w:line="369" w:lineRule="auto"/>
        <w:ind w:right="248" w:firstLine="706"/>
        <w:jc w:val="both"/>
        <w:rPr>
          <w:sz w:val="23"/>
        </w:rPr>
      </w:pPr>
      <w:r>
        <w:rPr>
          <w:sz w:val="23"/>
        </w:rPr>
        <w:t>планирует</w:t>
      </w:r>
      <w:r>
        <w:rPr>
          <w:spacing w:val="1"/>
          <w:sz w:val="23"/>
        </w:rPr>
        <w:t xml:space="preserve"> </w:t>
      </w:r>
      <w:r>
        <w:rPr>
          <w:sz w:val="23"/>
        </w:rPr>
        <w:t>свои</w:t>
      </w:r>
      <w:r>
        <w:rPr>
          <w:spacing w:val="1"/>
          <w:sz w:val="23"/>
        </w:rPr>
        <w:t xml:space="preserve"> </w:t>
      </w:r>
      <w:r>
        <w:rPr>
          <w:sz w:val="23"/>
        </w:rPr>
        <w:t>действия</w:t>
      </w:r>
      <w:r>
        <w:rPr>
          <w:spacing w:val="58"/>
          <w:sz w:val="23"/>
        </w:rPr>
        <w:t xml:space="preserve"> </w:t>
      </w:r>
      <w:r>
        <w:rPr>
          <w:sz w:val="23"/>
        </w:rPr>
        <w:t>в</w:t>
      </w:r>
      <w:r>
        <w:rPr>
          <w:spacing w:val="58"/>
          <w:sz w:val="23"/>
        </w:rPr>
        <w:t xml:space="preserve"> </w:t>
      </w:r>
      <w:r>
        <w:rPr>
          <w:sz w:val="23"/>
        </w:rPr>
        <w:t>соответствии</w:t>
      </w:r>
      <w:r>
        <w:rPr>
          <w:spacing w:val="58"/>
          <w:sz w:val="23"/>
        </w:rPr>
        <w:t xml:space="preserve"> </w:t>
      </w:r>
      <w:r>
        <w:rPr>
          <w:sz w:val="23"/>
        </w:rPr>
        <w:t>с</w:t>
      </w:r>
      <w:r>
        <w:rPr>
          <w:spacing w:val="58"/>
          <w:sz w:val="23"/>
        </w:rPr>
        <w:t xml:space="preserve"> </w:t>
      </w:r>
      <w:r>
        <w:rPr>
          <w:sz w:val="23"/>
        </w:rPr>
        <w:t>поставленной</w:t>
      </w:r>
      <w:r>
        <w:rPr>
          <w:spacing w:val="58"/>
          <w:sz w:val="23"/>
        </w:rPr>
        <w:t xml:space="preserve"> </w:t>
      </w:r>
      <w:r>
        <w:rPr>
          <w:sz w:val="23"/>
        </w:rPr>
        <w:t>задачей</w:t>
      </w:r>
      <w:r>
        <w:rPr>
          <w:spacing w:val="58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условиями</w:t>
      </w:r>
      <w:r>
        <w:rPr>
          <w:spacing w:val="22"/>
          <w:sz w:val="23"/>
        </w:rPr>
        <w:t xml:space="preserve"> </w:t>
      </w:r>
      <w:r>
        <w:rPr>
          <w:sz w:val="23"/>
        </w:rPr>
        <w:t>ее</w:t>
      </w:r>
      <w:r>
        <w:rPr>
          <w:spacing w:val="13"/>
          <w:sz w:val="23"/>
        </w:rPr>
        <w:t xml:space="preserve"> </w:t>
      </w:r>
      <w:r>
        <w:rPr>
          <w:sz w:val="23"/>
        </w:rPr>
        <w:t>реализации,</w:t>
      </w:r>
      <w:r>
        <w:rPr>
          <w:spacing w:val="6"/>
          <w:sz w:val="23"/>
        </w:rPr>
        <w:t xml:space="preserve"> </w:t>
      </w:r>
      <w:r>
        <w:rPr>
          <w:sz w:val="23"/>
        </w:rPr>
        <w:t>в</w:t>
      </w:r>
      <w:r>
        <w:rPr>
          <w:spacing w:val="10"/>
          <w:sz w:val="23"/>
        </w:rPr>
        <w:t xml:space="preserve"> </w:t>
      </w:r>
      <w:r>
        <w:rPr>
          <w:sz w:val="23"/>
        </w:rPr>
        <w:t>том</w:t>
      </w:r>
      <w:r>
        <w:rPr>
          <w:spacing w:val="7"/>
          <w:sz w:val="23"/>
        </w:rPr>
        <w:t xml:space="preserve"> </w:t>
      </w:r>
      <w:r>
        <w:rPr>
          <w:sz w:val="23"/>
        </w:rPr>
        <w:t>числе</w:t>
      </w:r>
      <w:r>
        <w:rPr>
          <w:spacing w:val="14"/>
          <w:sz w:val="23"/>
        </w:rPr>
        <w:t xml:space="preserve"> </w:t>
      </w:r>
      <w:r>
        <w:rPr>
          <w:sz w:val="23"/>
        </w:rPr>
        <w:t>во</w:t>
      </w:r>
      <w:r>
        <w:rPr>
          <w:spacing w:val="-2"/>
          <w:sz w:val="23"/>
        </w:rPr>
        <w:t xml:space="preserve"> </w:t>
      </w:r>
      <w:r>
        <w:rPr>
          <w:sz w:val="23"/>
        </w:rPr>
        <w:t>внутреннем</w:t>
      </w:r>
      <w:r>
        <w:rPr>
          <w:spacing w:val="10"/>
          <w:sz w:val="23"/>
        </w:rPr>
        <w:t xml:space="preserve"> </w:t>
      </w:r>
      <w:r>
        <w:rPr>
          <w:sz w:val="23"/>
        </w:rPr>
        <w:t>плане;(Ц,</w:t>
      </w:r>
      <w:r>
        <w:rPr>
          <w:spacing w:val="14"/>
          <w:sz w:val="23"/>
        </w:rPr>
        <w:t xml:space="preserve"> </w:t>
      </w:r>
      <w:r>
        <w:rPr>
          <w:sz w:val="23"/>
        </w:rPr>
        <w:t>Д)</w:t>
      </w:r>
    </w:p>
    <w:p w:rsidR="00AF729B" w:rsidRDefault="00D36801">
      <w:pPr>
        <w:pStyle w:val="a4"/>
        <w:numPr>
          <w:ilvl w:val="0"/>
          <w:numId w:val="3"/>
        </w:numPr>
        <w:tabs>
          <w:tab w:val="left" w:pos="1536"/>
          <w:tab w:val="left" w:pos="1537"/>
        </w:tabs>
        <w:spacing w:before="11" w:line="369" w:lineRule="auto"/>
        <w:ind w:right="242" w:firstLine="706"/>
        <w:jc w:val="both"/>
        <w:rPr>
          <w:sz w:val="23"/>
        </w:rPr>
      </w:pPr>
      <w:r>
        <w:rPr>
          <w:sz w:val="23"/>
        </w:rPr>
        <w:t>учитывает</w:t>
      </w:r>
      <w:r>
        <w:rPr>
          <w:spacing w:val="1"/>
          <w:sz w:val="23"/>
        </w:rPr>
        <w:t xml:space="preserve"> </w:t>
      </w:r>
      <w:r>
        <w:rPr>
          <w:sz w:val="23"/>
        </w:rPr>
        <w:t>установленные</w:t>
      </w:r>
      <w:r>
        <w:rPr>
          <w:spacing w:val="1"/>
          <w:sz w:val="23"/>
        </w:rPr>
        <w:t xml:space="preserve"> </w:t>
      </w:r>
      <w:r>
        <w:rPr>
          <w:sz w:val="23"/>
        </w:rPr>
        <w:t>правила</w:t>
      </w:r>
      <w:r>
        <w:rPr>
          <w:spacing w:val="1"/>
          <w:sz w:val="23"/>
        </w:rPr>
        <w:t xml:space="preserve"> </w:t>
      </w:r>
      <w:r>
        <w:rPr>
          <w:sz w:val="23"/>
        </w:rPr>
        <w:t>в</w:t>
      </w:r>
      <w:r>
        <w:rPr>
          <w:spacing w:val="1"/>
          <w:sz w:val="23"/>
        </w:rPr>
        <w:t xml:space="preserve"> </w:t>
      </w:r>
      <w:r>
        <w:rPr>
          <w:sz w:val="23"/>
        </w:rPr>
        <w:t>планировании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контроле</w:t>
      </w:r>
      <w:r>
        <w:rPr>
          <w:spacing w:val="58"/>
          <w:sz w:val="23"/>
        </w:rPr>
        <w:t xml:space="preserve"> </w:t>
      </w:r>
      <w:r>
        <w:rPr>
          <w:sz w:val="23"/>
        </w:rPr>
        <w:t>способа</w:t>
      </w:r>
      <w:r>
        <w:rPr>
          <w:spacing w:val="1"/>
          <w:sz w:val="23"/>
        </w:rPr>
        <w:t xml:space="preserve"> </w:t>
      </w:r>
      <w:r>
        <w:rPr>
          <w:sz w:val="23"/>
        </w:rPr>
        <w:t>решения;</w:t>
      </w:r>
      <w:r>
        <w:rPr>
          <w:spacing w:val="10"/>
          <w:sz w:val="23"/>
        </w:rPr>
        <w:t xml:space="preserve"> </w:t>
      </w:r>
      <w:r>
        <w:rPr>
          <w:sz w:val="23"/>
        </w:rPr>
        <w:t>(Ц,</w:t>
      </w:r>
      <w:r>
        <w:rPr>
          <w:spacing w:val="4"/>
          <w:sz w:val="23"/>
        </w:rPr>
        <w:t xml:space="preserve"> </w:t>
      </w:r>
      <w:r>
        <w:rPr>
          <w:sz w:val="23"/>
        </w:rPr>
        <w:t>Д)</w:t>
      </w:r>
    </w:p>
    <w:p w:rsidR="00AF729B" w:rsidRDefault="00D36801">
      <w:pPr>
        <w:pStyle w:val="a4"/>
        <w:numPr>
          <w:ilvl w:val="0"/>
          <w:numId w:val="3"/>
        </w:numPr>
        <w:tabs>
          <w:tab w:val="left" w:pos="1536"/>
          <w:tab w:val="left" w:pos="1537"/>
        </w:tabs>
        <w:spacing w:before="11"/>
        <w:ind w:left="1536" w:hanging="712"/>
        <w:jc w:val="both"/>
        <w:rPr>
          <w:sz w:val="23"/>
        </w:rPr>
      </w:pPr>
      <w:r>
        <w:rPr>
          <w:sz w:val="23"/>
        </w:rPr>
        <w:t>осуществляет</w:t>
      </w:r>
      <w:r>
        <w:rPr>
          <w:spacing w:val="21"/>
          <w:sz w:val="23"/>
        </w:rPr>
        <w:t xml:space="preserve"> </w:t>
      </w:r>
      <w:r>
        <w:rPr>
          <w:sz w:val="23"/>
        </w:rPr>
        <w:t>итоговый</w:t>
      </w:r>
      <w:r>
        <w:rPr>
          <w:spacing w:val="31"/>
          <w:sz w:val="23"/>
        </w:rPr>
        <w:t xml:space="preserve"> </w:t>
      </w:r>
      <w:r>
        <w:rPr>
          <w:sz w:val="23"/>
        </w:rPr>
        <w:t>и</w:t>
      </w:r>
      <w:r>
        <w:rPr>
          <w:spacing w:val="31"/>
          <w:sz w:val="23"/>
        </w:rPr>
        <w:t xml:space="preserve"> </w:t>
      </w:r>
      <w:r>
        <w:rPr>
          <w:sz w:val="23"/>
        </w:rPr>
        <w:t>пошаговый</w:t>
      </w:r>
      <w:r>
        <w:rPr>
          <w:spacing w:val="27"/>
          <w:sz w:val="23"/>
        </w:rPr>
        <w:t xml:space="preserve"> </w:t>
      </w:r>
      <w:r>
        <w:rPr>
          <w:sz w:val="23"/>
        </w:rPr>
        <w:t>контроль</w:t>
      </w:r>
      <w:r>
        <w:rPr>
          <w:spacing w:val="40"/>
          <w:sz w:val="23"/>
        </w:rPr>
        <w:t xml:space="preserve"> </w:t>
      </w:r>
      <w:r>
        <w:rPr>
          <w:sz w:val="23"/>
        </w:rPr>
        <w:t>по</w:t>
      </w:r>
      <w:r>
        <w:rPr>
          <w:spacing w:val="25"/>
          <w:sz w:val="23"/>
        </w:rPr>
        <w:t xml:space="preserve"> </w:t>
      </w:r>
      <w:r>
        <w:rPr>
          <w:sz w:val="23"/>
        </w:rPr>
        <w:t>результату;(Ц)</w:t>
      </w:r>
    </w:p>
    <w:p w:rsidR="00AF729B" w:rsidRDefault="00D36801">
      <w:pPr>
        <w:pStyle w:val="a4"/>
        <w:numPr>
          <w:ilvl w:val="0"/>
          <w:numId w:val="3"/>
        </w:numPr>
        <w:tabs>
          <w:tab w:val="left" w:pos="1536"/>
          <w:tab w:val="left" w:pos="1537"/>
        </w:tabs>
        <w:spacing w:before="149" w:line="376" w:lineRule="auto"/>
        <w:ind w:right="232" w:firstLine="706"/>
        <w:jc w:val="both"/>
        <w:rPr>
          <w:sz w:val="23"/>
        </w:rPr>
      </w:pPr>
      <w:r>
        <w:rPr>
          <w:sz w:val="23"/>
        </w:rPr>
        <w:t>оценивает</w:t>
      </w:r>
      <w:r>
        <w:rPr>
          <w:spacing w:val="1"/>
          <w:sz w:val="23"/>
        </w:rPr>
        <w:t xml:space="preserve"> </w:t>
      </w:r>
      <w:r>
        <w:rPr>
          <w:sz w:val="23"/>
        </w:rPr>
        <w:t>правильность</w:t>
      </w:r>
      <w:r>
        <w:rPr>
          <w:spacing w:val="1"/>
          <w:sz w:val="23"/>
        </w:rPr>
        <w:t xml:space="preserve"> </w:t>
      </w:r>
      <w:r>
        <w:rPr>
          <w:sz w:val="23"/>
        </w:rPr>
        <w:t>выполнения</w:t>
      </w:r>
      <w:r>
        <w:rPr>
          <w:spacing w:val="1"/>
          <w:sz w:val="23"/>
        </w:rPr>
        <w:t xml:space="preserve"> </w:t>
      </w:r>
      <w:r>
        <w:rPr>
          <w:sz w:val="23"/>
        </w:rPr>
        <w:t>действия</w:t>
      </w:r>
      <w:r>
        <w:rPr>
          <w:spacing w:val="1"/>
          <w:sz w:val="23"/>
        </w:rPr>
        <w:t xml:space="preserve"> </w:t>
      </w:r>
      <w:r>
        <w:rPr>
          <w:sz w:val="23"/>
        </w:rPr>
        <w:t>на</w:t>
      </w:r>
      <w:r>
        <w:rPr>
          <w:spacing w:val="1"/>
          <w:sz w:val="23"/>
        </w:rPr>
        <w:t xml:space="preserve"> </w:t>
      </w:r>
      <w:r>
        <w:rPr>
          <w:sz w:val="23"/>
        </w:rPr>
        <w:t>уровне</w:t>
      </w:r>
      <w:r>
        <w:rPr>
          <w:spacing w:val="1"/>
          <w:sz w:val="23"/>
        </w:rPr>
        <w:t xml:space="preserve"> </w:t>
      </w:r>
      <w:r>
        <w:rPr>
          <w:sz w:val="23"/>
        </w:rPr>
        <w:t>адекватной</w:t>
      </w:r>
      <w:r>
        <w:rPr>
          <w:spacing w:val="1"/>
          <w:sz w:val="23"/>
        </w:rPr>
        <w:t xml:space="preserve"> </w:t>
      </w:r>
      <w:r>
        <w:rPr>
          <w:sz w:val="23"/>
        </w:rPr>
        <w:t>ретроспективной оценки соответствия результатов требованиям данной задачи и задачной</w:t>
      </w:r>
      <w:r>
        <w:rPr>
          <w:spacing w:val="1"/>
          <w:sz w:val="23"/>
        </w:rPr>
        <w:t xml:space="preserve"> </w:t>
      </w:r>
      <w:r>
        <w:rPr>
          <w:sz w:val="23"/>
        </w:rPr>
        <w:t>области;</w:t>
      </w:r>
      <w:r>
        <w:rPr>
          <w:spacing w:val="10"/>
          <w:sz w:val="23"/>
        </w:rPr>
        <w:t xml:space="preserve"> </w:t>
      </w:r>
      <w:r>
        <w:rPr>
          <w:sz w:val="23"/>
        </w:rPr>
        <w:t>(Ц)</w:t>
      </w:r>
    </w:p>
    <w:p w:rsidR="00AF729B" w:rsidRDefault="00D36801">
      <w:pPr>
        <w:pStyle w:val="a4"/>
        <w:numPr>
          <w:ilvl w:val="0"/>
          <w:numId w:val="3"/>
        </w:numPr>
        <w:tabs>
          <w:tab w:val="left" w:pos="1536"/>
          <w:tab w:val="left" w:pos="1537"/>
        </w:tabs>
        <w:spacing w:before="2" w:line="367" w:lineRule="auto"/>
        <w:ind w:right="254" w:firstLine="706"/>
        <w:jc w:val="both"/>
        <w:rPr>
          <w:sz w:val="23"/>
        </w:rPr>
      </w:pPr>
      <w:r>
        <w:rPr>
          <w:sz w:val="23"/>
        </w:rPr>
        <w:t>адекватно</w:t>
      </w:r>
      <w:r>
        <w:rPr>
          <w:spacing w:val="1"/>
          <w:sz w:val="23"/>
        </w:rPr>
        <w:t xml:space="preserve"> </w:t>
      </w:r>
      <w:r>
        <w:rPr>
          <w:sz w:val="23"/>
        </w:rPr>
        <w:t>воспринимает</w:t>
      </w:r>
      <w:r>
        <w:rPr>
          <w:spacing w:val="1"/>
          <w:sz w:val="23"/>
        </w:rPr>
        <w:t xml:space="preserve"> </w:t>
      </w:r>
      <w:r>
        <w:rPr>
          <w:sz w:val="23"/>
        </w:rPr>
        <w:t>предложения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оценку</w:t>
      </w:r>
      <w:r>
        <w:rPr>
          <w:spacing w:val="1"/>
          <w:sz w:val="23"/>
        </w:rPr>
        <w:t xml:space="preserve"> </w:t>
      </w:r>
      <w:r>
        <w:rPr>
          <w:sz w:val="23"/>
        </w:rPr>
        <w:t>учителей,</w:t>
      </w:r>
      <w:r>
        <w:rPr>
          <w:spacing w:val="58"/>
          <w:sz w:val="23"/>
        </w:rPr>
        <w:t xml:space="preserve"> </w:t>
      </w:r>
      <w:r>
        <w:rPr>
          <w:sz w:val="23"/>
        </w:rPr>
        <w:t>товарищей,</w:t>
      </w:r>
      <w:r>
        <w:rPr>
          <w:spacing w:val="1"/>
          <w:sz w:val="23"/>
        </w:rPr>
        <w:t xml:space="preserve"> </w:t>
      </w:r>
      <w:r>
        <w:rPr>
          <w:sz w:val="23"/>
        </w:rPr>
        <w:t>родителей</w:t>
      </w:r>
      <w:r>
        <w:rPr>
          <w:spacing w:val="14"/>
          <w:sz w:val="23"/>
        </w:rPr>
        <w:t xml:space="preserve"> </w:t>
      </w:r>
      <w:r>
        <w:rPr>
          <w:sz w:val="23"/>
        </w:rPr>
        <w:t>и</w:t>
      </w:r>
      <w:r>
        <w:rPr>
          <w:spacing w:val="7"/>
          <w:sz w:val="23"/>
        </w:rPr>
        <w:t xml:space="preserve"> </w:t>
      </w:r>
      <w:r>
        <w:rPr>
          <w:sz w:val="23"/>
        </w:rPr>
        <w:t>других</w:t>
      </w:r>
      <w:r>
        <w:rPr>
          <w:spacing w:val="10"/>
          <w:sz w:val="23"/>
        </w:rPr>
        <w:t xml:space="preserve"> </w:t>
      </w:r>
      <w:r>
        <w:rPr>
          <w:sz w:val="23"/>
        </w:rPr>
        <w:t>людей;</w:t>
      </w:r>
      <w:r>
        <w:rPr>
          <w:spacing w:val="11"/>
          <w:sz w:val="23"/>
        </w:rPr>
        <w:t xml:space="preserve"> </w:t>
      </w:r>
      <w:r>
        <w:rPr>
          <w:sz w:val="23"/>
        </w:rPr>
        <w:t>(Ц,</w:t>
      </w:r>
      <w:r>
        <w:rPr>
          <w:spacing w:val="5"/>
          <w:sz w:val="23"/>
        </w:rPr>
        <w:t xml:space="preserve"> </w:t>
      </w:r>
      <w:r>
        <w:rPr>
          <w:sz w:val="23"/>
        </w:rPr>
        <w:t>Д)</w:t>
      </w:r>
    </w:p>
    <w:p w:rsidR="00AF729B" w:rsidRDefault="00D36801">
      <w:pPr>
        <w:pStyle w:val="a4"/>
        <w:numPr>
          <w:ilvl w:val="0"/>
          <w:numId w:val="3"/>
        </w:numPr>
        <w:tabs>
          <w:tab w:val="left" w:pos="1536"/>
          <w:tab w:val="left" w:pos="1537"/>
        </w:tabs>
        <w:spacing w:before="17"/>
        <w:ind w:left="1536" w:hanging="712"/>
        <w:jc w:val="both"/>
        <w:rPr>
          <w:sz w:val="23"/>
        </w:rPr>
      </w:pPr>
      <w:r>
        <w:rPr>
          <w:sz w:val="23"/>
        </w:rPr>
        <w:t>различает</w:t>
      </w:r>
      <w:r>
        <w:rPr>
          <w:spacing w:val="29"/>
          <w:sz w:val="23"/>
        </w:rPr>
        <w:t xml:space="preserve"> </w:t>
      </w:r>
      <w:r>
        <w:rPr>
          <w:sz w:val="23"/>
        </w:rPr>
        <w:t>способ</w:t>
      </w:r>
      <w:r>
        <w:rPr>
          <w:spacing w:val="19"/>
          <w:sz w:val="23"/>
        </w:rPr>
        <w:t xml:space="preserve"> </w:t>
      </w:r>
      <w:r>
        <w:rPr>
          <w:sz w:val="23"/>
        </w:rPr>
        <w:t>и</w:t>
      </w:r>
      <w:r>
        <w:rPr>
          <w:spacing w:val="34"/>
          <w:sz w:val="23"/>
        </w:rPr>
        <w:t xml:space="preserve"> </w:t>
      </w:r>
      <w:r>
        <w:rPr>
          <w:sz w:val="23"/>
        </w:rPr>
        <w:t>результат</w:t>
      </w:r>
      <w:r>
        <w:rPr>
          <w:spacing w:val="23"/>
          <w:sz w:val="23"/>
        </w:rPr>
        <w:t xml:space="preserve"> </w:t>
      </w:r>
      <w:proofErr w:type="gramStart"/>
      <w:r>
        <w:rPr>
          <w:sz w:val="23"/>
        </w:rPr>
        <w:t>действия.(</w:t>
      </w:r>
      <w:proofErr w:type="gramEnd"/>
      <w:r>
        <w:rPr>
          <w:sz w:val="23"/>
        </w:rPr>
        <w:t>Ц,</w:t>
      </w:r>
      <w:r>
        <w:rPr>
          <w:spacing w:val="32"/>
          <w:sz w:val="23"/>
        </w:rPr>
        <w:t xml:space="preserve"> </w:t>
      </w:r>
      <w:r>
        <w:rPr>
          <w:sz w:val="23"/>
        </w:rPr>
        <w:t>Д)</w:t>
      </w:r>
    </w:p>
    <w:p w:rsidR="00AF729B" w:rsidRDefault="00D36801">
      <w:pPr>
        <w:pStyle w:val="1"/>
        <w:spacing w:before="158"/>
      </w:pPr>
      <w:bookmarkStart w:id="10" w:name="Познавательные"/>
      <w:bookmarkEnd w:id="10"/>
      <w:r>
        <w:rPr>
          <w:w w:val="105"/>
        </w:rPr>
        <w:t>Познавательные</w:t>
      </w:r>
    </w:p>
    <w:p w:rsidR="00AF729B" w:rsidRDefault="00D36801">
      <w:pPr>
        <w:pStyle w:val="a4"/>
        <w:numPr>
          <w:ilvl w:val="0"/>
          <w:numId w:val="3"/>
        </w:numPr>
        <w:tabs>
          <w:tab w:val="left" w:pos="1536"/>
          <w:tab w:val="left" w:pos="1537"/>
        </w:tabs>
        <w:spacing w:before="138" w:line="374" w:lineRule="auto"/>
        <w:ind w:right="243" w:firstLine="706"/>
        <w:jc w:val="both"/>
        <w:rPr>
          <w:sz w:val="23"/>
        </w:rPr>
      </w:pPr>
      <w:r>
        <w:rPr>
          <w:sz w:val="23"/>
        </w:rPr>
        <w:t>осуществляет</w:t>
      </w:r>
      <w:r>
        <w:rPr>
          <w:spacing w:val="1"/>
          <w:sz w:val="23"/>
        </w:rPr>
        <w:t xml:space="preserve"> </w:t>
      </w:r>
      <w:r>
        <w:rPr>
          <w:sz w:val="23"/>
        </w:rPr>
        <w:t>поиск необходимой</w:t>
      </w:r>
      <w:r>
        <w:rPr>
          <w:spacing w:val="1"/>
          <w:sz w:val="23"/>
        </w:rPr>
        <w:t xml:space="preserve"> </w:t>
      </w:r>
      <w:r>
        <w:rPr>
          <w:sz w:val="23"/>
        </w:rPr>
        <w:t>информации</w:t>
      </w:r>
      <w:r>
        <w:rPr>
          <w:spacing w:val="1"/>
          <w:sz w:val="23"/>
        </w:rPr>
        <w:t xml:space="preserve"> </w:t>
      </w:r>
      <w:r>
        <w:rPr>
          <w:sz w:val="23"/>
        </w:rPr>
        <w:t>для</w:t>
      </w:r>
      <w:r>
        <w:rPr>
          <w:spacing w:val="1"/>
          <w:sz w:val="23"/>
        </w:rPr>
        <w:t xml:space="preserve"> </w:t>
      </w:r>
      <w:r>
        <w:rPr>
          <w:sz w:val="23"/>
        </w:rPr>
        <w:t>выполнения</w:t>
      </w:r>
      <w:r>
        <w:rPr>
          <w:spacing w:val="1"/>
          <w:sz w:val="23"/>
        </w:rPr>
        <w:t xml:space="preserve"> </w:t>
      </w:r>
      <w:proofErr w:type="spellStart"/>
      <w:r>
        <w:rPr>
          <w:sz w:val="23"/>
        </w:rPr>
        <w:t>внеучебных</w:t>
      </w:r>
      <w:proofErr w:type="spellEnd"/>
      <w:r>
        <w:rPr>
          <w:spacing w:val="1"/>
          <w:sz w:val="23"/>
        </w:rPr>
        <w:t xml:space="preserve"> </w:t>
      </w:r>
      <w:r>
        <w:rPr>
          <w:sz w:val="23"/>
        </w:rPr>
        <w:t>заданий</w:t>
      </w:r>
      <w:r>
        <w:rPr>
          <w:spacing w:val="1"/>
          <w:sz w:val="23"/>
        </w:rPr>
        <w:t xml:space="preserve"> </w:t>
      </w:r>
      <w:r>
        <w:rPr>
          <w:sz w:val="23"/>
        </w:rPr>
        <w:t>с</w:t>
      </w:r>
      <w:r>
        <w:rPr>
          <w:spacing w:val="1"/>
          <w:sz w:val="23"/>
        </w:rPr>
        <w:t xml:space="preserve"> </w:t>
      </w:r>
      <w:r>
        <w:rPr>
          <w:sz w:val="23"/>
        </w:rPr>
        <w:t>использованием</w:t>
      </w:r>
      <w:r>
        <w:rPr>
          <w:spacing w:val="1"/>
          <w:sz w:val="23"/>
        </w:rPr>
        <w:t xml:space="preserve"> </w:t>
      </w:r>
      <w:r>
        <w:rPr>
          <w:sz w:val="23"/>
        </w:rPr>
        <w:t>учебной</w:t>
      </w:r>
      <w:r>
        <w:rPr>
          <w:spacing w:val="1"/>
          <w:sz w:val="23"/>
        </w:rPr>
        <w:t xml:space="preserve"> </w:t>
      </w:r>
      <w:r>
        <w:rPr>
          <w:sz w:val="23"/>
        </w:rPr>
        <w:t>литературы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58"/>
          <w:sz w:val="23"/>
        </w:rPr>
        <w:t xml:space="preserve"> </w:t>
      </w:r>
      <w:r>
        <w:rPr>
          <w:sz w:val="23"/>
        </w:rPr>
        <w:t>в</w:t>
      </w:r>
      <w:r>
        <w:rPr>
          <w:spacing w:val="58"/>
          <w:sz w:val="23"/>
        </w:rPr>
        <w:t xml:space="preserve"> </w:t>
      </w:r>
      <w:r>
        <w:rPr>
          <w:sz w:val="23"/>
        </w:rPr>
        <w:t>открытом</w:t>
      </w:r>
      <w:r>
        <w:rPr>
          <w:spacing w:val="58"/>
          <w:sz w:val="23"/>
        </w:rPr>
        <w:t xml:space="preserve"> </w:t>
      </w:r>
      <w:r>
        <w:rPr>
          <w:sz w:val="23"/>
        </w:rPr>
        <w:t>информационном</w:t>
      </w:r>
      <w:r>
        <w:rPr>
          <w:spacing w:val="1"/>
          <w:sz w:val="23"/>
        </w:rPr>
        <w:t xml:space="preserve"> </w:t>
      </w:r>
      <w:r>
        <w:rPr>
          <w:sz w:val="23"/>
        </w:rPr>
        <w:t>пространстве,</w:t>
      </w:r>
      <w:r>
        <w:rPr>
          <w:spacing w:val="1"/>
          <w:sz w:val="23"/>
        </w:rPr>
        <w:t xml:space="preserve"> </w:t>
      </w:r>
      <w:r>
        <w:rPr>
          <w:sz w:val="23"/>
        </w:rPr>
        <w:t>энциклопедий,</w:t>
      </w:r>
      <w:r>
        <w:rPr>
          <w:spacing w:val="1"/>
          <w:sz w:val="23"/>
        </w:rPr>
        <w:t xml:space="preserve"> </w:t>
      </w:r>
      <w:r>
        <w:rPr>
          <w:sz w:val="23"/>
        </w:rPr>
        <w:t>справочников</w:t>
      </w:r>
      <w:r>
        <w:rPr>
          <w:spacing w:val="1"/>
          <w:sz w:val="23"/>
        </w:rPr>
        <w:t xml:space="preserve"> </w:t>
      </w:r>
      <w:r>
        <w:rPr>
          <w:sz w:val="23"/>
        </w:rPr>
        <w:t>(включая</w:t>
      </w:r>
      <w:r>
        <w:rPr>
          <w:spacing w:val="1"/>
          <w:sz w:val="23"/>
        </w:rPr>
        <w:t xml:space="preserve"> </w:t>
      </w:r>
      <w:r>
        <w:rPr>
          <w:sz w:val="23"/>
        </w:rPr>
        <w:t>электронные,</w:t>
      </w:r>
      <w:r>
        <w:rPr>
          <w:spacing w:val="1"/>
          <w:sz w:val="23"/>
        </w:rPr>
        <w:t xml:space="preserve"> </w:t>
      </w:r>
      <w:r>
        <w:rPr>
          <w:sz w:val="23"/>
        </w:rPr>
        <w:t>цифровые),</w:t>
      </w:r>
      <w:r>
        <w:rPr>
          <w:spacing w:val="1"/>
          <w:sz w:val="23"/>
        </w:rPr>
        <w:t xml:space="preserve"> </w:t>
      </w:r>
      <w:r>
        <w:rPr>
          <w:sz w:val="23"/>
        </w:rPr>
        <w:t>контролируемом</w:t>
      </w:r>
      <w:r>
        <w:rPr>
          <w:spacing w:val="8"/>
          <w:sz w:val="23"/>
        </w:rPr>
        <w:t xml:space="preserve"> </w:t>
      </w:r>
      <w:r>
        <w:rPr>
          <w:sz w:val="23"/>
        </w:rPr>
        <w:t>пространстве</w:t>
      </w:r>
      <w:r>
        <w:rPr>
          <w:spacing w:val="8"/>
          <w:sz w:val="23"/>
        </w:rPr>
        <w:t xml:space="preserve"> </w:t>
      </w:r>
      <w:r>
        <w:rPr>
          <w:sz w:val="23"/>
        </w:rPr>
        <w:t>Интернета;</w:t>
      </w:r>
      <w:r>
        <w:rPr>
          <w:spacing w:val="13"/>
          <w:sz w:val="23"/>
        </w:rPr>
        <w:t xml:space="preserve"> </w:t>
      </w:r>
      <w:r>
        <w:rPr>
          <w:sz w:val="23"/>
        </w:rPr>
        <w:t>(Ц,</w:t>
      </w:r>
      <w:r>
        <w:rPr>
          <w:spacing w:val="12"/>
          <w:sz w:val="23"/>
        </w:rPr>
        <w:t xml:space="preserve"> </w:t>
      </w:r>
      <w:r>
        <w:rPr>
          <w:sz w:val="23"/>
        </w:rPr>
        <w:t>Д)</w:t>
      </w:r>
    </w:p>
    <w:p w:rsidR="00AF729B" w:rsidRDefault="00D36801">
      <w:pPr>
        <w:pStyle w:val="a4"/>
        <w:numPr>
          <w:ilvl w:val="0"/>
          <w:numId w:val="3"/>
        </w:numPr>
        <w:tabs>
          <w:tab w:val="left" w:pos="1536"/>
          <w:tab w:val="left" w:pos="1537"/>
        </w:tabs>
        <w:spacing w:before="6" w:line="369" w:lineRule="auto"/>
        <w:ind w:right="249" w:firstLine="706"/>
        <w:jc w:val="both"/>
        <w:rPr>
          <w:sz w:val="23"/>
        </w:rPr>
      </w:pPr>
      <w:r>
        <w:rPr>
          <w:sz w:val="23"/>
        </w:rPr>
        <w:t>осуществляет</w:t>
      </w:r>
      <w:r>
        <w:rPr>
          <w:spacing w:val="1"/>
          <w:sz w:val="23"/>
        </w:rPr>
        <w:t xml:space="preserve"> </w:t>
      </w:r>
      <w:r>
        <w:rPr>
          <w:sz w:val="23"/>
        </w:rPr>
        <w:t>запись</w:t>
      </w:r>
      <w:r>
        <w:rPr>
          <w:spacing w:val="1"/>
          <w:sz w:val="23"/>
        </w:rPr>
        <w:t xml:space="preserve"> </w:t>
      </w:r>
      <w:r>
        <w:rPr>
          <w:sz w:val="23"/>
        </w:rPr>
        <w:t>(фиксацию)</w:t>
      </w:r>
      <w:r>
        <w:rPr>
          <w:spacing w:val="1"/>
          <w:sz w:val="23"/>
        </w:rPr>
        <w:t xml:space="preserve"> </w:t>
      </w:r>
      <w:r>
        <w:rPr>
          <w:sz w:val="23"/>
        </w:rPr>
        <w:t>выборочной</w:t>
      </w:r>
      <w:r>
        <w:rPr>
          <w:spacing w:val="1"/>
          <w:sz w:val="23"/>
        </w:rPr>
        <w:t xml:space="preserve"> </w:t>
      </w:r>
      <w:r>
        <w:rPr>
          <w:sz w:val="23"/>
        </w:rPr>
        <w:t>информации</w:t>
      </w:r>
      <w:r>
        <w:rPr>
          <w:spacing w:val="1"/>
          <w:sz w:val="23"/>
        </w:rPr>
        <w:t xml:space="preserve"> </w:t>
      </w:r>
      <w:r>
        <w:rPr>
          <w:sz w:val="23"/>
        </w:rPr>
        <w:t>с</w:t>
      </w:r>
      <w:r>
        <w:rPr>
          <w:spacing w:val="1"/>
          <w:sz w:val="23"/>
        </w:rPr>
        <w:t xml:space="preserve"> </w:t>
      </w:r>
      <w:r>
        <w:rPr>
          <w:sz w:val="23"/>
        </w:rPr>
        <w:t>помощью</w:t>
      </w:r>
      <w:r>
        <w:rPr>
          <w:spacing w:val="1"/>
          <w:sz w:val="23"/>
        </w:rPr>
        <w:t xml:space="preserve"> </w:t>
      </w:r>
      <w:r>
        <w:rPr>
          <w:sz w:val="23"/>
        </w:rPr>
        <w:t>инструментов</w:t>
      </w:r>
      <w:r>
        <w:rPr>
          <w:spacing w:val="14"/>
          <w:sz w:val="23"/>
        </w:rPr>
        <w:t xml:space="preserve"> </w:t>
      </w:r>
      <w:r>
        <w:rPr>
          <w:sz w:val="23"/>
        </w:rPr>
        <w:t>ИКТ;</w:t>
      </w:r>
      <w:r>
        <w:rPr>
          <w:spacing w:val="9"/>
          <w:sz w:val="23"/>
        </w:rPr>
        <w:t xml:space="preserve"> </w:t>
      </w:r>
      <w:r>
        <w:rPr>
          <w:sz w:val="23"/>
        </w:rPr>
        <w:t>(Ц)</w:t>
      </w:r>
    </w:p>
    <w:p w:rsidR="00AF729B" w:rsidRDefault="00D36801">
      <w:pPr>
        <w:pStyle w:val="a4"/>
        <w:numPr>
          <w:ilvl w:val="0"/>
          <w:numId w:val="3"/>
        </w:numPr>
        <w:tabs>
          <w:tab w:val="left" w:pos="1536"/>
          <w:tab w:val="left" w:pos="1537"/>
        </w:tabs>
        <w:spacing w:before="17"/>
        <w:ind w:left="1536" w:hanging="712"/>
        <w:jc w:val="both"/>
        <w:rPr>
          <w:sz w:val="23"/>
        </w:rPr>
      </w:pPr>
      <w:r>
        <w:rPr>
          <w:sz w:val="23"/>
        </w:rPr>
        <w:t>строит</w:t>
      </w:r>
      <w:r>
        <w:rPr>
          <w:spacing w:val="18"/>
          <w:sz w:val="23"/>
        </w:rPr>
        <w:t xml:space="preserve"> </w:t>
      </w:r>
      <w:r>
        <w:rPr>
          <w:sz w:val="23"/>
        </w:rPr>
        <w:t>сообщения</w:t>
      </w:r>
      <w:r>
        <w:rPr>
          <w:spacing w:val="18"/>
          <w:sz w:val="23"/>
        </w:rPr>
        <w:t xml:space="preserve"> </w:t>
      </w:r>
      <w:r>
        <w:rPr>
          <w:sz w:val="23"/>
        </w:rPr>
        <w:t>в</w:t>
      </w:r>
      <w:r>
        <w:rPr>
          <w:spacing w:val="31"/>
          <w:sz w:val="23"/>
        </w:rPr>
        <w:t xml:space="preserve"> </w:t>
      </w:r>
      <w:r>
        <w:rPr>
          <w:sz w:val="23"/>
        </w:rPr>
        <w:t>устной</w:t>
      </w:r>
      <w:r>
        <w:rPr>
          <w:spacing w:val="19"/>
          <w:sz w:val="23"/>
        </w:rPr>
        <w:t xml:space="preserve"> </w:t>
      </w:r>
      <w:r>
        <w:rPr>
          <w:sz w:val="23"/>
        </w:rPr>
        <w:t>и</w:t>
      </w:r>
      <w:r>
        <w:rPr>
          <w:spacing w:val="18"/>
          <w:sz w:val="23"/>
        </w:rPr>
        <w:t xml:space="preserve"> </w:t>
      </w:r>
      <w:r>
        <w:rPr>
          <w:sz w:val="23"/>
        </w:rPr>
        <w:t>письменной</w:t>
      </w:r>
      <w:r>
        <w:rPr>
          <w:spacing w:val="34"/>
          <w:sz w:val="23"/>
        </w:rPr>
        <w:t xml:space="preserve"> </w:t>
      </w:r>
      <w:r>
        <w:rPr>
          <w:sz w:val="23"/>
        </w:rPr>
        <w:t>форме;</w:t>
      </w:r>
      <w:r>
        <w:rPr>
          <w:spacing w:val="28"/>
          <w:sz w:val="23"/>
        </w:rPr>
        <w:t xml:space="preserve"> </w:t>
      </w:r>
      <w:r>
        <w:rPr>
          <w:sz w:val="23"/>
        </w:rPr>
        <w:t>(Ц,</w:t>
      </w:r>
      <w:r>
        <w:rPr>
          <w:spacing w:val="22"/>
          <w:sz w:val="23"/>
        </w:rPr>
        <w:t xml:space="preserve"> </w:t>
      </w:r>
      <w:r>
        <w:rPr>
          <w:sz w:val="23"/>
        </w:rPr>
        <w:t>Д)</w:t>
      </w:r>
    </w:p>
    <w:p w:rsidR="00AF729B" w:rsidRDefault="00D36801">
      <w:pPr>
        <w:pStyle w:val="a4"/>
        <w:numPr>
          <w:ilvl w:val="0"/>
          <w:numId w:val="3"/>
        </w:numPr>
        <w:tabs>
          <w:tab w:val="left" w:pos="1536"/>
          <w:tab w:val="left" w:pos="1537"/>
        </w:tabs>
        <w:spacing w:before="143"/>
        <w:ind w:left="1536" w:hanging="712"/>
        <w:rPr>
          <w:sz w:val="23"/>
        </w:rPr>
      </w:pPr>
      <w:r>
        <w:rPr>
          <w:sz w:val="23"/>
        </w:rPr>
        <w:t>проводит</w:t>
      </w:r>
      <w:r>
        <w:rPr>
          <w:spacing w:val="36"/>
          <w:sz w:val="23"/>
        </w:rPr>
        <w:t xml:space="preserve"> </w:t>
      </w:r>
      <w:r>
        <w:rPr>
          <w:sz w:val="23"/>
        </w:rPr>
        <w:t>сравнение</w:t>
      </w:r>
      <w:r>
        <w:rPr>
          <w:spacing w:val="31"/>
          <w:sz w:val="23"/>
        </w:rPr>
        <w:t xml:space="preserve"> </w:t>
      </w:r>
      <w:r>
        <w:rPr>
          <w:sz w:val="23"/>
        </w:rPr>
        <w:t>и</w:t>
      </w:r>
      <w:r>
        <w:rPr>
          <w:spacing w:val="34"/>
          <w:sz w:val="23"/>
        </w:rPr>
        <w:t xml:space="preserve"> </w:t>
      </w:r>
      <w:r>
        <w:rPr>
          <w:sz w:val="23"/>
        </w:rPr>
        <w:t>классификацию</w:t>
      </w:r>
      <w:r>
        <w:rPr>
          <w:spacing w:val="32"/>
          <w:sz w:val="23"/>
        </w:rPr>
        <w:t xml:space="preserve"> </w:t>
      </w:r>
      <w:r>
        <w:rPr>
          <w:sz w:val="23"/>
        </w:rPr>
        <w:t>по</w:t>
      </w:r>
      <w:r>
        <w:rPr>
          <w:spacing w:val="18"/>
          <w:sz w:val="23"/>
        </w:rPr>
        <w:t xml:space="preserve"> </w:t>
      </w:r>
      <w:r>
        <w:rPr>
          <w:sz w:val="23"/>
        </w:rPr>
        <w:t>заданным</w:t>
      </w:r>
      <w:r>
        <w:rPr>
          <w:spacing w:val="25"/>
          <w:sz w:val="23"/>
        </w:rPr>
        <w:t xml:space="preserve"> </w:t>
      </w:r>
      <w:r>
        <w:rPr>
          <w:sz w:val="23"/>
        </w:rPr>
        <w:t>критериям;</w:t>
      </w:r>
      <w:r>
        <w:rPr>
          <w:spacing w:val="-2"/>
          <w:sz w:val="23"/>
        </w:rPr>
        <w:t xml:space="preserve"> </w:t>
      </w:r>
      <w:r>
        <w:rPr>
          <w:sz w:val="23"/>
        </w:rPr>
        <w:t>(Ц,</w:t>
      </w:r>
      <w:r>
        <w:rPr>
          <w:spacing w:val="-1"/>
          <w:sz w:val="23"/>
        </w:rPr>
        <w:t xml:space="preserve"> </w:t>
      </w:r>
      <w:r>
        <w:rPr>
          <w:sz w:val="23"/>
        </w:rPr>
        <w:t>Д)</w:t>
      </w:r>
    </w:p>
    <w:p w:rsidR="00AF729B" w:rsidRDefault="00D36801">
      <w:pPr>
        <w:pStyle w:val="a4"/>
        <w:numPr>
          <w:ilvl w:val="0"/>
          <w:numId w:val="3"/>
        </w:numPr>
        <w:tabs>
          <w:tab w:val="left" w:pos="1536"/>
          <w:tab w:val="left" w:pos="1537"/>
        </w:tabs>
        <w:spacing w:before="153"/>
        <w:ind w:left="1536" w:hanging="712"/>
        <w:rPr>
          <w:sz w:val="23"/>
        </w:rPr>
      </w:pPr>
      <w:r>
        <w:rPr>
          <w:sz w:val="23"/>
        </w:rPr>
        <w:t>устанавливает</w:t>
      </w:r>
      <w:r>
        <w:rPr>
          <w:spacing w:val="27"/>
          <w:sz w:val="23"/>
        </w:rPr>
        <w:t xml:space="preserve"> </w:t>
      </w:r>
      <w:r>
        <w:rPr>
          <w:sz w:val="23"/>
        </w:rPr>
        <w:t>причинно-следственные</w:t>
      </w:r>
      <w:r>
        <w:rPr>
          <w:spacing w:val="39"/>
          <w:sz w:val="23"/>
        </w:rPr>
        <w:t xml:space="preserve"> </w:t>
      </w:r>
      <w:r>
        <w:rPr>
          <w:sz w:val="23"/>
        </w:rPr>
        <w:t>связи</w:t>
      </w:r>
      <w:r>
        <w:rPr>
          <w:spacing w:val="38"/>
          <w:sz w:val="23"/>
        </w:rPr>
        <w:t xml:space="preserve"> </w:t>
      </w:r>
      <w:r>
        <w:rPr>
          <w:sz w:val="23"/>
        </w:rPr>
        <w:t>в</w:t>
      </w:r>
      <w:r>
        <w:rPr>
          <w:spacing w:val="37"/>
          <w:sz w:val="23"/>
        </w:rPr>
        <w:t xml:space="preserve"> </w:t>
      </w:r>
      <w:r>
        <w:rPr>
          <w:sz w:val="23"/>
        </w:rPr>
        <w:t>изучаемом</w:t>
      </w:r>
      <w:r>
        <w:rPr>
          <w:spacing w:val="34"/>
          <w:sz w:val="23"/>
        </w:rPr>
        <w:t xml:space="preserve"> </w:t>
      </w:r>
      <w:r>
        <w:rPr>
          <w:sz w:val="23"/>
        </w:rPr>
        <w:t>круге</w:t>
      </w:r>
      <w:r>
        <w:rPr>
          <w:spacing w:val="35"/>
          <w:sz w:val="23"/>
        </w:rPr>
        <w:t xml:space="preserve"> </w:t>
      </w:r>
      <w:r>
        <w:rPr>
          <w:sz w:val="23"/>
        </w:rPr>
        <w:t>явлений;(Ц,</w:t>
      </w:r>
      <w:r>
        <w:rPr>
          <w:spacing w:val="-2"/>
          <w:sz w:val="23"/>
        </w:rPr>
        <w:t xml:space="preserve"> </w:t>
      </w:r>
      <w:r>
        <w:rPr>
          <w:sz w:val="23"/>
        </w:rPr>
        <w:t>Д)</w:t>
      </w:r>
    </w:p>
    <w:p w:rsidR="00AF729B" w:rsidRDefault="00D36801">
      <w:pPr>
        <w:pStyle w:val="a4"/>
        <w:numPr>
          <w:ilvl w:val="0"/>
          <w:numId w:val="3"/>
        </w:numPr>
        <w:tabs>
          <w:tab w:val="left" w:pos="1536"/>
          <w:tab w:val="left" w:pos="1537"/>
        </w:tabs>
        <w:spacing w:before="149"/>
        <w:ind w:left="1536" w:hanging="712"/>
        <w:rPr>
          <w:sz w:val="23"/>
        </w:rPr>
      </w:pPr>
      <w:r>
        <w:rPr>
          <w:sz w:val="23"/>
        </w:rPr>
        <w:t>строит</w:t>
      </w:r>
      <w:r>
        <w:rPr>
          <w:spacing w:val="23"/>
          <w:sz w:val="23"/>
        </w:rPr>
        <w:t xml:space="preserve"> </w:t>
      </w:r>
      <w:r>
        <w:rPr>
          <w:sz w:val="23"/>
        </w:rPr>
        <w:t>рассуждения</w:t>
      </w:r>
      <w:r>
        <w:rPr>
          <w:spacing w:val="19"/>
          <w:sz w:val="23"/>
        </w:rPr>
        <w:t xml:space="preserve"> </w:t>
      </w:r>
      <w:r>
        <w:rPr>
          <w:sz w:val="23"/>
        </w:rPr>
        <w:t>в</w:t>
      </w:r>
      <w:r>
        <w:rPr>
          <w:spacing w:val="31"/>
          <w:sz w:val="23"/>
        </w:rPr>
        <w:t xml:space="preserve"> </w:t>
      </w:r>
      <w:r>
        <w:rPr>
          <w:sz w:val="23"/>
        </w:rPr>
        <w:t>форме</w:t>
      </w:r>
      <w:r>
        <w:rPr>
          <w:spacing w:val="21"/>
          <w:sz w:val="23"/>
        </w:rPr>
        <w:t xml:space="preserve"> </w:t>
      </w:r>
      <w:r>
        <w:rPr>
          <w:sz w:val="23"/>
        </w:rPr>
        <w:t>связи</w:t>
      </w:r>
      <w:r>
        <w:rPr>
          <w:spacing w:val="25"/>
          <w:sz w:val="23"/>
        </w:rPr>
        <w:t xml:space="preserve"> </w:t>
      </w:r>
      <w:r>
        <w:rPr>
          <w:sz w:val="23"/>
        </w:rPr>
        <w:t>простых</w:t>
      </w:r>
      <w:r>
        <w:rPr>
          <w:spacing w:val="24"/>
          <w:sz w:val="23"/>
        </w:rPr>
        <w:t xml:space="preserve"> </w:t>
      </w:r>
      <w:r>
        <w:rPr>
          <w:sz w:val="23"/>
        </w:rPr>
        <w:t>суждений</w:t>
      </w:r>
      <w:r>
        <w:rPr>
          <w:spacing w:val="27"/>
          <w:sz w:val="23"/>
        </w:rPr>
        <w:t xml:space="preserve"> </w:t>
      </w:r>
      <w:r>
        <w:rPr>
          <w:sz w:val="23"/>
        </w:rPr>
        <w:t>об</w:t>
      </w:r>
      <w:r>
        <w:rPr>
          <w:spacing w:val="27"/>
          <w:sz w:val="23"/>
        </w:rPr>
        <w:t xml:space="preserve"> </w:t>
      </w:r>
      <w:proofErr w:type="gramStart"/>
      <w:r>
        <w:rPr>
          <w:sz w:val="23"/>
        </w:rPr>
        <w:t>объекте.(</w:t>
      </w:r>
      <w:proofErr w:type="gramEnd"/>
      <w:r>
        <w:rPr>
          <w:sz w:val="23"/>
        </w:rPr>
        <w:t>Ц,</w:t>
      </w:r>
      <w:r>
        <w:rPr>
          <w:spacing w:val="35"/>
          <w:sz w:val="23"/>
        </w:rPr>
        <w:t xml:space="preserve"> </w:t>
      </w:r>
      <w:r>
        <w:rPr>
          <w:sz w:val="23"/>
        </w:rPr>
        <w:t>Д)</w:t>
      </w:r>
    </w:p>
    <w:p w:rsidR="00AF729B" w:rsidRDefault="00D36801">
      <w:pPr>
        <w:pStyle w:val="1"/>
        <w:spacing w:before="163"/>
      </w:pPr>
      <w:bookmarkStart w:id="11" w:name="Коммуникативные"/>
      <w:bookmarkEnd w:id="11"/>
      <w:r>
        <w:rPr>
          <w:w w:val="105"/>
        </w:rPr>
        <w:t>Коммуникативные</w:t>
      </w:r>
    </w:p>
    <w:p w:rsidR="00AF729B" w:rsidRDefault="00D36801">
      <w:pPr>
        <w:pStyle w:val="a4"/>
        <w:numPr>
          <w:ilvl w:val="0"/>
          <w:numId w:val="3"/>
        </w:numPr>
        <w:tabs>
          <w:tab w:val="left" w:pos="1536"/>
          <w:tab w:val="left" w:pos="1537"/>
        </w:tabs>
        <w:spacing w:before="134" w:line="376" w:lineRule="auto"/>
        <w:ind w:right="408" w:firstLine="706"/>
        <w:rPr>
          <w:sz w:val="23"/>
        </w:rPr>
      </w:pPr>
      <w:r>
        <w:rPr>
          <w:sz w:val="23"/>
        </w:rPr>
        <w:t>адекватно использует</w:t>
      </w:r>
      <w:r>
        <w:rPr>
          <w:spacing w:val="1"/>
          <w:sz w:val="23"/>
        </w:rPr>
        <w:t xml:space="preserve"> </w:t>
      </w:r>
      <w:r>
        <w:rPr>
          <w:sz w:val="23"/>
        </w:rPr>
        <w:t>коммуникативные,</w:t>
      </w:r>
      <w:r>
        <w:rPr>
          <w:spacing w:val="1"/>
          <w:sz w:val="23"/>
        </w:rPr>
        <w:t xml:space="preserve"> </w:t>
      </w:r>
      <w:r>
        <w:rPr>
          <w:sz w:val="23"/>
        </w:rPr>
        <w:t>прежде</w:t>
      </w:r>
      <w:r>
        <w:rPr>
          <w:spacing w:val="1"/>
          <w:sz w:val="23"/>
        </w:rPr>
        <w:t xml:space="preserve"> </w:t>
      </w:r>
      <w:r>
        <w:rPr>
          <w:sz w:val="23"/>
        </w:rPr>
        <w:t>всего</w:t>
      </w:r>
      <w:r>
        <w:rPr>
          <w:spacing w:val="1"/>
          <w:sz w:val="23"/>
        </w:rPr>
        <w:t xml:space="preserve"> </w:t>
      </w:r>
      <w:r>
        <w:rPr>
          <w:sz w:val="23"/>
        </w:rPr>
        <w:t>–</w:t>
      </w:r>
      <w:r>
        <w:rPr>
          <w:spacing w:val="1"/>
          <w:sz w:val="23"/>
        </w:rPr>
        <w:t xml:space="preserve"> </w:t>
      </w:r>
      <w:r>
        <w:rPr>
          <w:sz w:val="23"/>
        </w:rPr>
        <w:t>речевые,</w:t>
      </w:r>
      <w:r>
        <w:rPr>
          <w:spacing w:val="57"/>
          <w:sz w:val="23"/>
        </w:rPr>
        <w:t xml:space="preserve"> </w:t>
      </w:r>
      <w:r>
        <w:rPr>
          <w:sz w:val="23"/>
        </w:rPr>
        <w:t>средства</w:t>
      </w:r>
      <w:r>
        <w:rPr>
          <w:spacing w:val="-55"/>
          <w:sz w:val="23"/>
        </w:rPr>
        <w:t xml:space="preserve"> </w:t>
      </w:r>
      <w:r>
        <w:rPr>
          <w:sz w:val="23"/>
        </w:rPr>
        <w:t>для</w:t>
      </w:r>
      <w:r>
        <w:rPr>
          <w:spacing w:val="1"/>
          <w:sz w:val="23"/>
        </w:rPr>
        <w:t xml:space="preserve"> </w:t>
      </w:r>
      <w:r>
        <w:rPr>
          <w:sz w:val="23"/>
        </w:rPr>
        <w:t>решения</w:t>
      </w:r>
      <w:r>
        <w:rPr>
          <w:spacing w:val="1"/>
          <w:sz w:val="23"/>
        </w:rPr>
        <w:t xml:space="preserve"> </w:t>
      </w:r>
      <w:r>
        <w:rPr>
          <w:sz w:val="23"/>
        </w:rPr>
        <w:t>различных</w:t>
      </w:r>
      <w:r>
        <w:rPr>
          <w:spacing w:val="1"/>
          <w:sz w:val="23"/>
        </w:rPr>
        <w:t xml:space="preserve"> </w:t>
      </w:r>
      <w:r>
        <w:rPr>
          <w:sz w:val="23"/>
        </w:rPr>
        <w:t>коммуникативных</w:t>
      </w:r>
      <w:r>
        <w:rPr>
          <w:spacing w:val="1"/>
          <w:sz w:val="23"/>
        </w:rPr>
        <w:t xml:space="preserve"> </w:t>
      </w:r>
      <w:r>
        <w:rPr>
          <w:sz w:val="23"/>
        </w:rPr>
        <w:t>задач,</w:t>
      </w:r>
      <w:r>
        <w:rPr>
          <w:spacing w:val="1"/>
          <w:sz w:val="23"/>
        </w:rPr>
        <w:t xml:space="preserve"> </w:t>
      </w:r>
      <w:r>
        <w:rPr>
          <w:sz w:val="23"/>
        </w:rPr>
        <w:t>строит</w:t>
      </w:r>
      <w:r>
        <w:rPr>
          <w:spacing w:val="1"/>
          <w:sz w:val="23"/>
        </w:rPr>
        <w:t xml:space="preserve"> </w:t>
      </w:r>
      <w:r>
        <w:rPr>
          <w:sz w:val="23"/>
        </w:rPr>
        <w:t>монологическое</w:t>
      </w:r>
      <w:r>
        <w:rPr>
          <w:spacing w:val="57"/>
          <w:sz w:val="23"/>
        </w:rPr>
        <w:t xml:space="preserve"> </w:t>
      </w:r>
      <w:r>
        <w:rPr>
          <w:sz w:val="23"/>
        </w:rPr>
        <w:t>сообщение,</w:t>
      </w:r>
      <w:r>
        <w:rPr>
          <w:spacing w:val="1"/>
          <w:sz w:val="23"/>
        </w:rPr>
        <w:t xml:space="preserve"> </w:t>
      </w:r>
      <w:r>
        <w:rPr>
          <w:sz w:val="23"/>
        </w:rPr>
        <w:t>владеет</w:t>
      </w:r>
      <w:r>
        <w:rPr>
          <w:spacing w:val="1"/>
          <w:sz w:val="23"/>
        </w:rPr>
        <w:t xml:space="preserve"> </w:t>
      </w:r>
      <w:r>
        <w:rPr>
          <w:sz w:val="23"/>
        </w:rPr>
        <w:t>диалогической</w:t>
      </w:r>
      <w:r>
        <w:rPr>
          <w:spacing w:val="1"/>
          <w:sz w:val="23"/>
        </w:rPr>
        <w:t xml:space="preserve"> </w:t>
      </w:r>
      <w:r>
        <w:rPr>
          <w:sz w:val="23"/>
        </w:rPr>
        <w:t>формой</w:t>
      </w:r>
      <w:r>
        <w:rPr>
          <w:spacing w:val="1"/>
          <w:sz w:val="23"/>
        </w:rPr>
        <w:t xml:space="preserve"> </w:t>
      </w:r>
      <w:r>
        <w:rPr>
          <w:sz w:val="23"/>
        </w:rPr>
        <w:t>коммуникации,</w:t>
      </w:r>
      <w:r>
        <w:rPr>
          <w:spacing w:val="1"/>
          <w:sz w:val="23"/>
        </w:rPr>
        <w:t xml:space="preserve"> </w:t>
      </w:r>
      <w:r>
        <w:rPr>
          <w:sz w:val="23"/>
        </w:rPr>
        <w:t>используя,</w:t>
      </w:r>
      <w:r>
        <w:rPr>
          <w:spacing w:val="1"/>
          <w:sz w:val="23"/>
        </w:rPr>
        <w:t xml:space="preserve"> </w:t>
      </w:r>
      <w:r>
        <w:rPr>
          <w:sz w:val="23"/>
        </w:rPr>
        <w:t>в</w:t>
      </w:r>
      <w:r>
        <w:rPr>
          <w:spacing w:val="1"/>
          <w:sz w:val="23"/>
        </w:rPr>
        <w:t xml:space="preserve"> </w:t>
      </w:r>
      <w:r>
        <w:rPr>
          <w:sz w:val="23"/>
        </w:rPr>
        <w:t>том числе</w:t>
      </w:r>
      <w:r>
        <w:rPr>
          <w:spacing w:val="1"/>
          <w:sz w:val="23"/>
        </w:rPr>
        <w:t xml:space="preserve"> </w:t>
      </w:r>
      <w:r>
        <w:rPr>
          <w:sz w:val="23"/>
        </w:rPr>
        <w:t>средства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инструменты</w:t>
      </w:r>
      <w:r>
        <w:rPr>
          <w:spacing w:val="8"/>
          <w:sz w:val="23"/>
        </w:rPr>
        <w:t xml:space="preserve"> </w:t>
      </w:r>
      <w:r>
        <w:rPr>
          <w:sz w:val="23"/>
        </w:rPr>
        <w:t>ИКТ</w:t>
      </w:r>
      <w:r>
        <w:rPr>
          <w:spacing w:val="11"/>
          <w:sz w:val="23"/>
        </w:rPr>
        <w:t xml:space="preserve"> </w:t>
      </w:r>
      <w:r>
        <w:rPr>
          <w:sz w:val="23"/>
        </w:rPr>
        <w:t>и</w:t>
      </w:r>
      <w:r>
        <w:rPr>
          <w:spacing w:val="14"/>
          <w:sz w:val="23"/>
        </w:rPr>
        <w:t xml:space="preserve"> </w:t>
      </w:r>
      <w:r>
        <w:rPr>
          <w:sz w:val="23"/>
        </w:rPr>
        <w:t>дистанционного</w:t>
      </w:r>
      <w:r>
        <w:rPr>
          <w:spacing w:val="16"/>
          <w:sz w:val="23"/>
        </w:rPr>
        <w:t xml:space="preserve"> </w:t>
      </w:r>
      <w:r>
        <w:rPr>
          <w:sz w:val="23"/>
        </w:rPr>
        <w:t>общения;</w:t>
      </w:r>
      <w:r>
        <w:rPr>
          <w:spacing w:val="11"/>
          <w:sz w:val="23"/>
        </w:rPr>
        <w:t xml:space="preserve"> </w:t>
      </w:r>
      <w:r>
        <w:rPr>
          <w:sz w:val="23"/>
        </w:rPr>
        <w:t>(Ц,</w:t>
      </w:r>
      <w:r>
        <w:rPr>
          <w:spacing w:val="3"/>
          <w:sz w:val="23"/>
        </w:rPr>
        <w:t xml:space="preserve"> </w:t>
      </w:r>
      <w:r>
        <w:rPr>
          <w:sz w:val="23"/>
        </w:rPr>
        <w:t>Д)</w:t>
      </w:r>
    </w:p>
    <w:p w:rsidR="00AF729B" w:rsidRDefault="00AF729B">
      <w:pPr>
        <w:spacing w:line="376" w:lineRule="auto"/>
        <w:rPr>
          <w:sz w:val="23"/>
        </w:rPr>
        <w:sectPr w:rsidR="00AF729B">
          <w:pgSz w:w="11910" w:h="16850"/>
          <w:pgMar w:top="1040" w:right="620" w:bottom="280" w:left="1580" w:header="720" w:footer="720" w:gutter="0"/>
          <w:cols w:space="720"/>
        </w:sectPr>
      </w:pPr>
    </w:p>
    <w:p w:rsidR="00AF729B" w:rsidRDefault="00D36801">
      <w:pPr>
        <w:pStyle w:val="a4"/>
        <w:numPr>
          <w:ilvl w:val="0"/>
          <w:numId w:val="3"/>
        </w:numPr>
        <w:tabs>
          <w:tab w:val="left" w:pos="1536"/>
          <w:tab w:val="left" w:pos="1537"/>
        </w:tabs>
        <w:spacing w:before="77" w:line="374" w:lineRule="auto"/>
        <w:ind w:right="249" w:firstLine="706"/>
        <w:jc w:val="both"/>
        <w:rPr>
          <w:sz w:val="23"/>
        </w:rPr>
      </w:pPr>
      <w:r>
        <w:rPr>
          <w:sz w:val="23"/>
        </w:rPr>
        <w:lastRenderedPageBreak/>
        <w:t>допускает</w:t>
      </w:r>
      <w:r>
        <w:rPr>
          <w:spacing w:val="1"/>
          <w:sz w:val="23"/>
        </w:rPr>
        <w:t xml:space="preserve"> </w:t>
      </w:r>
      <w:r>
        <w:rPr>
          <w:sz w:val="23"/>
        </w:rPr>
        <w:t>возможность</w:t>
      </w:r>
      <w:r>
        <w:rPr>
          <w:spacing w:val="1"/>
          <w:sz w:val="23"/>
        </w:rPr>
        <w:t xml:space="preserve"> </w:t>
      </w:r>
      <w:r>
        <w:rPr>
          <w:sz w:val="23"/>
        </w:rPr>
        <w:t>существования</w:t>
      </w:r>
      <w:r>
        <w:rPr>
          <w:spacing w:val="1"/>
          <w:sz w:val="23"/>
        </w:rPr>
        <w:t xml:space="preserve"> </w:t>
      </w:r>
      <w:r>
        <w:rPr>
          <w:sz w:val="23"/>
        </w:rPr>
        <w:t>у людей</w:t>
      </w:r>
      <w:r>
        <w:rPr>
          <w:spacing w:val="57"/>
          <w:sz w:val="23"/>
        </w:rPr>
        <w:t xml:space="preserve"> </w:t>
      </w:r>
      <w:r>
        <w:rPr>
          <w:sz w:val="23"/>
        </w:rPr>
        <w:t>различных</w:t>
      </w:r>
      <w:r>
        <w:rPr>
          <w:spacing w:val="58"/>
          <w:sz w:val="23"/>
        </w:rPr>
        <w:t xml:space="preserve"> </w:t>
      </w:r>
      <w:r>
        <w:rPr>
          <w:sz w:val="23"/>
        </w:rPr>
        <w:t>точек</w:t>
      </w:r>
      <w:r>
        <w:rPr>
          <w:spacing w:val="57"/>
          <w:sz w:val="23"/>
        </w:rPr>
        <w:t xml:space="preserve"> </w:t>
      </w:r>
      <w:r>
        <w:rPr>
          <w:sz w:val="23"/>
        </w:rPr>
        <w:t>зрения,</w:t>
      </w:r>
      <w:r>
        <w:rPr>
          <w:spacing w:val="58"/>
          <w:sz w:val="23"/>
        </w:rPr>
        <w:t xml:space="preserve"> </w:t>
      </w:r>
      <w:r>
        <w:rPr>
          <w:sz w:val="23"/>
        </w:rPr>
        <w:t>в</w:t>
      </w:r>
      <w:r>
        <w:rPr>
          <w:spacing w:val="1"/>
          <w:sz w:val="23"/>
        </w:rPr>
        <w:t xml:space="preserve"> </w:t>
      </w:r>
      <w:r>
        <w:rPr>
          <w:sz w:val="23"/>
        </w:rPr>
        <w:t>том</w:t>
      </w:r>
      <w:r>
        <w:rPr>
          <w:spacing w:val="1"/>
          <w:sz w:val="23"/>
        </w:rPr>
        <w:t xml:space="preserve"> </w:t>
      </w:r>
      <w:r>
        <w:rPr>
          <w:sz w:val="23"/>
        </w:rPr>
        <w:t>числе</w:t>
      </w:r>
      <w:r>
        <w:rPr>
          <w:spacing w:val="1"/>
          <w:sz w:val="23"/>
        </w:rPr>
        <w:t xml:space="preserve"> </w:t>
      </w:r>
      <w:r>
        <w:rPr>
          <w:sz w:val="23"/>
        </w:rPr>
        <w:t>не</w:t>
      </w:r>
      <w:r>
        <w:rPr>
          <w:spacing w:val="1"/>
          <w:sz w:val="23"/>
        </w:rPr>
        <w:t xml:space="preserve"> </w:t>
      </w:r>
      <w:r>
        <w:rPr>
          <w:sz w:val="23"/>
        </w:rPr>
        <w:t>совпадающих</w:t>
      </w:r>
      <w:r>
        <w:rPr>
          <w:spacing w:val="1"/>
          <w:sz w:val="23"/>
        </w:rPr>
        <w:t xml:space="preserve"> </w:t>
      </w:r>
      <w:r>
        <w:rPr>
          <w:sz w:val="23"/>
        </w:rPr>
        <w:t>с</w:t>
      </w:r>
      <w:r>
        <w:rPr>
          <w:spacing w:val="1"/>
          <w:sz w:val="23"/>
        </w:rPr>
        <w:t xml:space="preserve"> </w:t>
      </w:r>
      <w:r>
        <w:rPr>
          <w:sz w:val="23"/>
        </w:rPr>
        <w:t>его</w:t>
      </w:r>
      <w:r>
        <w:rPr>
          <w:spacing w:val="1"/>
          <w:sz w:val="23"/>
        </w:rPr>
        <w:t xml:space="preserve"> </w:t>
      </w:r>
      <w:r>
        <w:rPr>
          <w:sz w:val="23"/>
        </w:rPr>
        <w:t>собственной,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ориентируется</w:t>
      </w:r>
      <w:r>
        <w:rPr>
          <w:spacing w:val="1"/>
          <w:sz w:val="23"/>
        </w:rPr>
        <w:t xml:space="preserve"> </w:t>
      </w:r>
      <w:r>
        <w:rPr>
          <w:sz w:val="23"/>
        </w:rPr>
        <w:t>на</w:t>
      </w:r>
      <w:r>
        <w:rPr>
          <w:spacing w:val="1"/>
          <w:sz w:val="23"/>
        </w:rPr>
        <w:t xml:space="preserve"> </w:t>
      </w:r>
      <w:r>
        <w:rPr>
          <w:sz w:val="23"/>
        </w:rPr>
        <w:t>позицию</w:t>
      </w:r>
      <w:r>
        <w:rPr>
          <w:spacing w:val="1"/>
          <w:sz w:val="23"/>
        </w:rPr>
        <w:t xml:space="preserve"> </w:t>
      </w:r>
      <w:r>
        <w:rPr>
          <w:sz w:val="23"/>
        </w:rPr>
        <w:t>партнера</w:t>
      </w:r>
      <w:r>
        <w:rPr>
          <w:spacing w:val="1"/>
          <w:sz w:val="23"/>
        </w:rPr>
        <w:t xml:space="preserve"> </w:t>
      </w:r>
      <w:r>
        <w:rPr>
          <w:sz w:val="23"/>
        </w:rPr>
        <w:t>в</w:t>
      </w:r>
      <w:r>
        <w:rPr>
          <w:spacing w:val="1"/>
          <w:sz w:val="23"/>
        </w:rPr>
        <w:t xml:space="preserve"> </w:t>
      </w:r>
      <w:r>
        <w:rPr>
          <w:sz w:val="23"/>
        </w:rPr>
        <w:t>общении</w:t>
      </w:r>
      <w:r>
        <w:rPr>
          <w:spacing w:val="13"/>
          <w:sz w:val="23"/>
        </w:rPr>
        <w:t xml:space="preserve"> </w:t>
      </w:r>
      <w:r>
        <w:rPr>
          <w:sz w:val="23"/>
        </w:rPr>
        <w:t>и</w:t>
      </w:r>
      <w:r>
        <w:rPr>
          <w:spacing w:val="7"/>
          <w:sz w:val="23"/>
        </w:rPr>
        <w:t xml:space="preserve"> </w:t>
      </w:r>
      <w:r>
        <w:rPr>
          <w:sz w:val="23"/>
        </w:rPr>
        <w:t>взаимодействии;</w:t>
      </w:r>
      <w:r>
        <w:rPr>
          <w:spacing w:val="13"/>
          <w:sz w:val="23"/>
        </w:rPr>
        <w:t xml:space="preserve"> </w:t>
      </w:r>
      <w:r>
        <w:rPr>
          <w:sz w:val="23"/>
        </w:rPr>
        <w:t>(Ц,</w:t>
      </w:r>
      <w:r>
        <w:rPr>
          <w:spacing w:val="5"/>
          <w:sz w:val="23"/>
        </w:rPr>
        <w:t xml:space="preserve"> </w:t>
      </w:r>
      <w:r>
        <w:rPr>
          <w:sz w:val="23"/>
        </w:rPr>
        <w:t>Д,</w:t>
      </w:r>
      <w:r>
        <w:rPr>
          <w:spacing w:val="10"/>
          <w:sz w:val="23"/>
        </w:rPr>
        <w:t xml:space="preserve"> </w:t>
      </w:r>
      <w:r>
        <w:rPr>
          <w:sz w:val="23"/>
        </w:rPr>
        <w:t>Г)</w:t>
      </w:r>
    </w:p>
    <w:p w:rsidR="00AF729B" w:rsidRDefault="00D36801">
      <w:pPr>
        <w:pStyle w:val="a4"/>
        <w:numPr>
          <w:ilvl w:val="0"/>
          <w:numId w:val="3"/>
        </w:numPr>
        <w:tabs>
          <w:tab w:val="left" w:pos="1536"/>
          <w:tab w:val="left" w:pos="1537"/>
        </w:tabs>
        <w:spacing w:before="6" w:line="369" w:lineRule="auto"/>
        <w:ind w:right="268" w:firstLine="706"/>
        <w:jc w:val="both"/>
        <w:rPr>
          <w:sz w:val="23"/>
        </w:rPr>
      </w:pPr>
      <w:r>
        <w:rPr>
          <w:sz w:val="23"/>
        </w:rPr>
        <w:t>учитывает разные мнения и стремится к координации различных позиций в</w:t>
      </w:r>
      <w:r>
        <w:rPr>
          <w:spacing w:val="1"/>
          <w:sz w:val="23"/>
        </w:rPr>
        <w:t xml:space="preserve"> </w:t>
      </w:r>
      <w:r>
        <w:rPr>
          <w:sz w:val="23"/>
        </w:rPr>
        <w:t>сотрудничестве;</w:t>
      </w:r>
      <w:r>
        <w:rPr>
          <w:spacing w:val="11"/>
          <w:sz w:val="23"/>
        </w:rPr>
        <w:t xml:space="preserve"> </w:t>
      </w:r>
      <w:r>
        <w:rPr>
          <w:sz w:val="23"/>
        </w:rPr>
        <w:t>(Ц,</w:t>
      </w:r>
      <w:r>
        <w:rPr>
          <w:spacing w:val="10"/>
          <w:sz w:val="23"/>
        </w:rPr>
        <w:t xml:space="preserve"> </w:t>
      </w:r>
      <w:r>
        <w:rPr>
          <w:sz w:val="23"/>
        </w:rPr>
        <w:t>Д)</w:t>
      </w:r>
    </w:p>
    <w:p w:rsidR="00AF729B" w:rsidRDefault="00D36801">
      <w:pPr>
        <w:pStyle w:val="a4"/>
        <w:numPr>
          <w:ilvl w:val="0"/>
          <w:numId w:val="3"/>
        </w:numPr>
        <w:tabs>
          <w:tab w:val="left" w:pos="1536"/>
          <w:tab w:val="left" w:pos="1537"/>
        </w:tabs>
        <w:spacing w:before="11"/>
        <w:ind w:left="1536" w:hanging="712"/>
        <w:jc w:val="both"/>
        <w:rPr>
          <w:sz w:val="23"/>
        </w:rPr>
      </w:pPr>
      <w:r>
        <w:rPr>
          <w:sz w:val="23"/>
        </w:rPr>
        <w:t>формулирует</w:t>
      </w:r>
      <w:r>
        <w:rPr>
          <w:spacing w:val="37"/>
          <w:sz w:val="23"/>
        </w:rPr>
        <w:t xml:space="preserve"> </w:t>
      </w:r>
      <w:r>
        <w:rPr>
          <w:sz w:val="23"/>
        </w:rPr>
        <w:t>собственное</w:t>
      </w:r>
      <w:r>
        <w:rPr>
          <w:spacing w:val="22"/>
          <w:sz w:val="23"/>
        </w:rPr>
        <w:t xml:space="preserve"> </w:t>
      </w:r>
      <w:r>
        <w:rPr>
          <w:sz w:val="23"/>
        </w:rPr>
        <w:t>мнение</w:t>
      </w:r>
      <w:r>
        <w:rPr>
          <w:spacing w:val="22"/>
          <w:sz w:val="23"/>
        </w:rPr>
        <w:t xml:space="preserve"> </w:t>
      </w:r>
      <w:r>
        <w:rPr>
          <w:sz w:val="23"/>
        </w:rPr>
        <w:t>и</w:t>
      </w:r>
      <w:r>
        <w:rPr>
          <w:spacing w:val="43"/>
          <w:sz w:val="23"/>
        </w:rPr>
        <w:t xml:space="preserve"> </w:t>
      </w:r>
      <w:r>
        <w:rPr>
          <w:sz w:val="23"/>
        </w:rPr>
        <w:t>позицию;</w:t>
      </w:r>
      <w:r>
        <w:rPr>
          <w:spacing w:val="-1"/>
          <w:sz w:val="23"/>
        </w:rPr>
        <w:t xml:space="preserve"> </w:t>
      </w:r>
      <w:r>
        <w:rPr>
          <w:sz w:val="23"/>
        </w:rPr>
        <w:t>(Ц,</w:t>
      </w:r>
      <w:r>
        <w:rPr>
          <w:spacing w:val="-1"/>
          <w:sz w:val="23"/>
        </w:rPr>
        <w:t xml:space="preserve"> </w:t>
      </w:r>
      <w:r>
        <w:rPr>
          <w:sz w:val="23"/>
        </w:rPr>
        <w:t>Д)</w:t>
      </w:r>
    </w:p>
    <w:p w:rsidR="00AF729B" w:rsidRDefault="00D36801">
      <w:pPr>
        <w:pStyle w:val="a4"/>
        <w:numPr>
          <w:ilvl w:val="0"/>
          <w:numId w:val="3"/>
        </w:numPr>
        <w:tabs>
          <w:tab w:val="left" w:pos="1536"/>
          <w:tab w:val="left" w:pos="1537"/>
        </w:tabs>
        <w:spacing w:before="143" w:line="384" w:lineRule="auto"/>
        <w:ind w:right="253" w:firstLine="706"/>
        <w:jc w:val="both"/>
        <w:rPr>
          <w:sz w:val="23"/>
        </w:rPr>
      </w:pPr>
      <w:r>
        <w:rPr>
          <w:sz w:val="23"/>
        </w:rPr>
        <w:t>договаривается и приходит к общему решению в совместной деятельности, в</w:t>
      </w:r>
      <w:r>
        <w:rPr>
          <w:spacing w:val="1"/>
          <w:sz w:val="23"/>
        </w:rPr>
        <w:t xml:space="preserve"> </w:t>
      </w:r>
      <w:r>
        <w:rPr>
          <w:sz w:val="23"/>
        </w:rPr>
        <w:t>том</w:t>
      </w:r>
      <w:r>
        <w:rPr>
          <w:spacing w:val="15"/>
          <w:sz w:val="23"/>
        </w:rPr>
        <w:t xml:space="preserve"> </w:t>
      </w:r>
      <w:r>
        <w:rPr>
          <w:sz w:val="23"/>
        </w:rPr>
        <w:t>числе</w:t>
      </w:r>
      <w:r>
        <w:rPr>
          <w:spacing w:val="12"/>
          <w:sz w:val="23"/>
        </w:rPr>
        <w:t xml:space="preserve"> </w:t>
      </w:r>
      <w:r>
        <w:rPr>
          <w:sz w:val="23"/>
        </w:rPr>
        <w:t>в</w:t>
      </w:r>
      <w:r>
        <w:rPr>
          <w:spacing w:val="19"/>
          <w:sz w:val="23"/>
        </w:rPr>
        <w:t xml:space="preserve"> </w:t>
      </w:r>
      <w:r>
        <w:rPr>
          <w:sz w:val="23"/>
        </w:rPr>
        <w:t>ситуации</w:t>
      </w:r>
      <w:r>
        <w:rPr>
          <w:spacing w:val="15"/>
          <w:sz w:val="23"/>
        </w:rPr>
        <w:t xml:space="preserve"> </w:t>
      </w:r>
      <w:r>
        <w:rPr>
          <w:sz w:val="23"/>
        </w:rPr>
        <w:t>столкновения</w:t>
      </w:r>
      <w:r>
        <w:rPr>
          <w:spacing w:val="14"/>
          <w:sz w:val="23"/>
        </w:rPr>
        <w:t xml:space="preserve"> </w:t>
      </w:r>
      <w:r>
        <w:rPr>
          <w:sz w:val="23"/>
        </w:rPr>
        <w:t>интересов;</w:t>
      </w:r>
      <w:r>
        <w:rPr>
          <w:spacing w:val="13"/>
          <w:sz w:val="23"/>
        </w:rPr>
        <w:t xml:space="preserve"> </w:t>
      </w:r>
      <w:r>
        <w:rPr>
          <w:sz w:val="23"/>
        </w:rPr>
        <w:t>(Ц,</w:t>
      </w:r>
      <w:r>
        <w:rPr>
          <w:spacing w:val="12"/>
          <w:sz w:val="23"/>
        </w:rPr>
        <w:t xml:space="preserve"> </w:t>
      </w:r>
      <w:r>
        <w:rPr>
          <w:sz w:val="23"/>
        </w:rPr>
        <w:t>Д)</w:t>
      </w:r>
    </w:p>
    <w:p w:rsidR="00AF729B" w:rsidRDefault="00D36801">
      <w:pPr>
        <w:pStyle w:val="a4"/>
        <w:numPr>
          <w:ilvl w:val="0"/>
          <w:numId w:val="3"/>
        </w:numPr>
        <w:tabs>
          <w:tab w:val="left" w:pos="1536"/>
          <w:tab w:val="left" w:pos="1537"/>
        </w:tabs>
        <w:spacing w:line="374" w:lineRule="auto"/>
        <w:ind w:right="244" w:firstLine="706"/>
        <w:jc w:val="both"/>
        <w:rPr>
          <w:sz w:val="23"/>
        </w:rPr>
      </w:pPr>
      <w:r>
        <w:rPr>
          <w:sz w:val="23"/>
        </w:rPr>
        <w:t>адекватно</w:t>
      </w:r>
      <w:r>
        <w:rPr>
          <w:spacing w:val="1"/>
          <w:sz w:val="23"/>
        </w:rPr>
        <w:t xml:space="preserve"> </w:t>
      </w:r>
      <w:r>
        <w:rPr>
          <w:sz w:val="23"/>
        </w:rPr>
        <w:t>использует</w:t>
      </w:r>
      <w:r>
        <w:rPr>
          <w:spacing w:val="1"/>
          <w:sz w:val="23"/>
        </w:rPr>
        <w:t xml:space="preserve"> </w:t>
      </w:r>
      <w:r>
        <w:rPr>
          <w:sz w:val="23"/>
        </w:rPr>
        <w:t>речевые</w:t>
      </w:r>
      <w:r>
        <w:rPr>
          <w:spacing w:val="1"/>
          <w:sz w:val="23"/>
        </w:rPr>
        <w:t xml:space="preserve"> </w:t>
      </w:r>
      <w:r>
        <w:rPr>
          <w:sz w:val="23"/>
        </w:rPr>
        <w:t>средства</w:t>
      </w:r>
      <w:r>
        <w:rPr>
          <w:spacing w:val="1"/>
          <w:sz w:val="23"/>
        </w:rPr>
        <w:t xml:space="preserve"> </w:t>
      </w:r>
      <w:r>
        <w:rPr>
          <w:sz w:val="23"/>
        </w:rPr>
        <w:t>для</w:t>
      </w:r>
      <w:r>
        <w:rPr>
          <w:spacing w:val="1"/>
          <w:sz w:val="23"/>
        </w:rPr>
        <w:t xml:space="preserve"> </w:t>
      </w:r>
      <w:r>
        <w:rPr>
          <w:sz w:val="23"/>
        </w:rPr>
        <w:t>решения</w:t>
      </w:r>
      <w:r>
        <w:rPr>
          <w:spacing w:val="1"/>
          <w:sz w:val="23"/>
        </w:rPr>
        <w:t xml:space="preserve"> </w:t>
      </w:r>
      <w:r>
        <w:rPr>
          <w:sz w:val="23"/>
        </w:rPr>
        <w:t>различных</w:t>
      </w:r>
      <w:r>
        <w:rPr>
          <w:spacing w:val="1"/>
          <w:sz w:val="23"/>
        </w:rPr>
        <w:t xml:space="preserve"> </w:t>
      </w:r>
      <w:r>
        <w:rPr>
          <w:sz w:val="23"/>
        </w:rPr>
        <w:t>коммуникативных</w:t>
      </w:r>
      <w:r>
        <w:rPr>
          <w:spacing w:val="1"/>
          <w:sz w:val="23"/>
        </w:rPr>
        <w:t xml:space="preserve"> </w:t>
      </w:r>
      <w:r>
        <w:rPr>
          <w:sz w:val="23"/>
        </w:rPr>
        <w:t>задач,</w:t>
      </w:r>
      <w:r>
        <w:rPr>
          <w:spacing w:val="1"/>
          <w:sz w:val="23"/>
        </w:rPr>
        <w:t xml:space="preserve"> </w:t>
      </w:r>
      <w:r>
        <w:rPr>
          <w:sz w:val="23"/>
        </w:rPr>
        <w:t>строит</w:t>
      </w:r>
      <w:r>
        <w:rPr>
          <w:spacing w:val="1"/>
          <w:sz w:val="23"/>
        </w:rPr>
        <w:t xml:space="preserve"> </w:t>
      </w:r>
      <w:r>
        <w:rPr>
          <w:sz w:val="23"/>
        </w:rPr>
        <w:t>монологическое</w:t>
      </w:r>
      <w:r>
        <w:rPr>
          <w:spacing w:val="1"/>
          <w:sz w:val="23"/>
        </w:rPr>
        <w:t xml:space="preserve"> </w:t>
      </w:r>
      <w:r>
        <w:rPr>
          <w:sz w:val="23"/>
        </w:rPr>
        <w:t>высказывание,</w:t>
      </w:r>
      <w:r>
        <w:rPr>
          <w:spacing w:val="1"/>
          <w:sz w:val="23"/>
        </w:rPr>
        <w:t xml:space="preserve"> </w:t>
      </w:r>
      <w:r>
        <w:rPr>
          <w:sz w:val="23"/>
        </w:rPr>
        <w:t>владеет</w:t>
      </w:r>
      <w:r>
        <w:rPr>
          <w:spacing w:val="1"/>
          <w:sz w:val="23"/>
        </w:rPr>
        <w:t xml:space="preserve"> </w:t>
      </w:r>
      <w:r>
        <w:rPr>
          <w:sz w:val="23"/>
        </w:rPr>
        <w:t>диалогической</w:t>
      </w:r>
      <w:r>
        <w:rPr>
          <w:spacing w:val="1"/>
          <w:sz w:val="23"/>
        </w:rPr>
        <w:t xml:space="preserve"> </w:t>
      </w:r>
      <w:r>
        <w:rPr>
          <w:sz w:val="23"/>
        </w:rPr>
        <w:t>формой</w:t>
      </w:r>
      <w:r>
        <w:rPr>
          <w:spacing w:val="16"/>
          <w:sz w:val="23"/>
        </w:rPr>
        <w:t xml:space="preserve"> </w:t>
      </w:r>
      <w:r>
        <w:rPr>
          <w:sz w:val="23"/>
        </w:rPr>
        <w:t>речи.</w:t>
      </w:r>
      <w:r>
        <w:rPr>
          <w:spacing w:val="11"/>
          <w:sz w:val="23"/>
        </w:rPr>
        <w:t xml:space="preserve"> </w:t>
      </w:r>
      <w:r>
        <w:rPr>
          <w:sz w:val="23"/>
        </w:rPr>
        <w:t>(Ц,</w:t>
      </w:r>
      <w:r>
        <w:rPr>
          <w:spacing w:val="9"/>
          <w:sz w:val="23"/>
        </w:rPr>
        <w:t xml:space="preserve"> </w:t>
      </w:r>
      <w:r>
        <w:rPr>
          <w:sz w:val="23"/>
        </w:rPr>
        <w:t>Д,</w:t>
      </w:r>
      <w:r>
        <w:rPr>
          <w:spacing w:val="10"/>
          <w:sz w:val="23"/>
        </w:rPr>
        <w:t xml:space="preserve"> </w:t>
      </w:r>
      <w:r>
        <w:rPr>
          <w:sz w:val="23"/>
        </w:rPr>
        <w:t>Эс)</w:t>
      </w:r>
    </w:p>
    <w:p w:rsidR="00AF729B" w:rsidRDefault="00D36801">
      <w:pPr>
        <w:pStyle w:val="1"/>
        <w:spacing w:before="5"/>
        <w:jc w:val="both"/>
      </w:pPr>
      <w:bookmarkStart w:id="12" w:name="Обучающиеся_ГБОУ_СОШ_п.г.т._Мирный_получ"/>
      <w:bookmarkEnd w:id="12"/>
      <w:r>
        <w:t>Обучающиеся</w:t>
      </w:r>
      <w:r>
        <w:rPr>
          <w:spacing w:val="28"/>
        </w:rPr>
        <w:t xml:space="preserve"> </w:t>
      </w:r>
      <w:r>
        <w:t>ГБОУ</w:t>
      </w:r>
      <w:r>
        <w:rPr>
          <w:spacing w:val="26"/>
        </w:rPr>
        <w:t xml:space="preserve"> </w:t>
      </w:r>
      <w:r>
        <w:t>СОШ</w:t>
      </w:r>
      <w:r>
        <w:rPr>
          <w:spacing w:val="48"/>
        </w:rPr>
        <w:t xml:space="preserve"> </w:t>
      </w:r>
      <w:proofErr w:type="spellStart"/>
      <w:r>
        <w:t>п.г.т</w:t>
      </w:r>
      <w:proofErr w:type="spellEnd"/>
      <w:r>
        <w:t>.</w:t>
      </w:r>
      <w:r>
        <w:rPr>
          <w:spacing w:val="27"/>
        </w:rPr>
        <w:t xml:space="preserve"> </w:t>
      </w:r>
      <w:r>
        <w:t>Мирный</w:t>
      </w:r>
      <w:r>
        <w:rPr>
          <w:spacing w:val="39"/>
        </w:rPr>
        <w:t xml:space="preserve"> </w:t>
      </w:r>
      <w:r>
        <w:t>получат</w:t>
      </w:r>
      <w:r>
        <w:rPr>
          <w:spacing w:val="40"/>
        </w:rPr>
        <w:t xml:space="preserve"> </w:t>
      </w:r>
      <w:r>
        <w:t>возможность</w:t>
      </w:r>
      <w:r>
        <w:rPr>
          <w:spacing w:val="26"/>
        </w:rPr>
        <w:t xml:space="preserve"> </w:t>
      </w:r>
      <w:r>
        <w:t>научиться:</w:t>
      </w:r>
    </w:p>
    <w:p w:rsidR="00AF729B" w:rsidRDefault="00D36801">
      <w:pPr>
        <w:pStyle w:val="a4"/>
        <w:numPr>
          <w:ilvl w:val="0"/>
          <w:numId w:val="3"/>
        </w:numPr>
        <w:tabs>
          <w:tab w:val="left" w:pos="1536"/>
          <w:tab w:val="left" w:pos="1537"/>
        </w:tabs>
        <w:spacing w:before="134"/>
        <w:ind w:left="1536" w:hanging="712"/>
        <w:jc w:val="both"/>
        <w:rPr>
          <w:sz w:val="23"/>
        </w:rPr>
      </w:pPr>
      <w:r>
        <w:rPr>
          <w:sz w:val="23"/>
        </w:rPr>
        <w:t>разделять</w:t>
      </w:r>
      <w:r>
        <w:rPr>
          <w:spacing w:val="48"/>
          <w:sz w:val="23"/>
        </w:rPr>
        <w:t xml:space="preserve"> </w:t>
      </w:r>
      <w:r>
        <w:rPr>
          <w:sz w:val="23"/>
        </w:rPr>
        <w:t>учебно-исследовательскую</w:t>
      </w:r>
      <w:r>
        <w:rPr>
          <w:spacing w:val="41"/>
          <w:sz w:val="23"/>
        </w:rPr>
        <w:t xml:space="preserve"> </w:t>
      </w:r>
      <w:r>
        <w:rPr>
          <w:sz w:val="23"/>
        </w:rPr>
        <w:t>деятельность</w:t>
      </w:r>
      <w:r>
        <w:rPr>
          <w:spacing w:val="36"/>
          <w:sz w:val="23"/>
        </w:rPr>
        <w:t xml:space="preserve"> </w:t>
      </w:r>
      <w:r>
        <w:rPr>
          <w:sz w:val="23"/>
        </w:rPr>
        <w:t>на</w:t>
      </w:r>
      <w:r>
        <w:rPr>
          <w:spacing w:val="37"/>
          <w:sz w:val="23"/>
        </w:rPr>
        <w:t xml:space="preserve"> </w:t>
      </w:r>
      <w:r>
        <w:rPr>
          <w:sz w:val="23"/>
        </w:rPr>
        <w:t>этапы;</w:t>
      </w:r>
    </w:p>
    <w:p w:rsidR="00AF729B" w:rsidRDefault="00D36801">
      <w:pPr>
        <w:pStyle w:val="a4"/>
        <w:numPr>
          <w:ilvl w:val="0"/>
          <w:numId w:val="3"/>
        </w:numPr>
        <w:tabs>
          <w:tab w:val="left" w:pos="1536"/>
          <w:tab w:val="left" w:pos="1537"/>
        </w:tabs>
        <w:spacing w:before="153"/>
        <w:ind w:left="1536" w:hanging="712"/>
        <w:rPr>
          <w:sz w:val="23"/>
        </w:rPr>
      </w:pPr>
      <w:r>
        <w:rPr>
          <w:sz w:val="23"/>
        </w:rPr>
        <w:t>выдвигать</w:t>
      </w:r>
      <w:r>
        <w:rPr>
          <w:spacing w:val="22"/>
          <w:sz w:val="23"/>
        </w:rPr>
        <w:t xml:space="preserve"> </w:t>
      </w:r>
      <w:r>
        <w:rPr>
          <w:sz w:val="23"/>
        </w:rPr>
        <w:t>гипотезы</w:t>
      </w:r>
      <w:r>
        <w:rPr>
          <w:spacing w:val="20"/>
          <w:sz w:val="23"/>
        </w:rPr>
        <w:t xml:space="preserve"> </w:t>
      </w:r>
      <w:r>
        <w:rPr>
          <w:sz w:val="23"/>
        </w:rPr>
        <w:t>и</w:t>
      </w:r>
      <w:r>
        <w:rPr>
          <w:spacing w:val="41"/>
          <w:sz w:val="23"/>
        </w:rPr>
        <w:t xml:space="preserve"> </w:t>
      </w:r>
      <w:r>
        <w:rPr>
          <w:sz w:val="23"/>
        </w:rPr>
        <w:t>осуществлять</w:t>
      </w:r>
      <w:r>
        <w:rPr>
          <w:spacing w:val="26"/>
          <w:sz w:val="23"/>
        </w:rPr>
        <w:t xml:space="preserve"> </w:t>
      </w:r>
      <w:r>
        <w:rPr>
          <w:sz w:val="23"/>
        </w:rPr>
        <w:t>их</w:t>
      </w:r>
      <w:r>
        <w:rPr>
          <w:spacing w:val="21"/>
          <w:sz w:val="23"/>
        </w:rPr>
        <w:t xml:space="preserve"> </w:t>
      </w:r>
      <w:r>
        <w:rPr>
          <w:sz w:val="23"/>
        </w:rPr>
        <w:t>проверку;</w:t>
      </w:r>
    </w:p>
    <w:p w:rsidR="00AF729B" w:rsidRDefault="00D36801">
      <w:pPr>
        <w:pStyle w:val="a4"/>
        <w:numPr>
          <w:ilvl w:val="0"/>
          <w:numId w:val="3"/>
        </w:numPr>
        <w:tabs>
          <w:tab w:val="left" w:pos="1536"/>
          <w:tab w:val="left" w:pos="1537"/>
        </w:tabs>
        <w:spacing w:before="144" w:line="379" w:lineRule="auto"/>
        <w:ind w:right="285" w:firstLine="706"/>
        <w:rPr>
          <w:sz w:val="23"/>
        </w:rPr>
      </w:pPr>
      <w:r>
        <w:rPr>
          <w:sz w:val="23"/>
        </w:rPr>
        <w:t>анализировать,</w:t>
      </w:r>
      <w:r>
        <w:rPr>
          <w:spacing w:val="13"/>
          <w:sz w:val="23"/>
        </w:rPr>
        <w:t xml:space="preserve"> </w:t>
      </w:r>
      <w:r>
        <w:rPr>
          <w:sz w:val="23"/>
        </w:rPr>
        <w:t>сравнивать,</w:t>
      </w:r>
      <w:r>
        <w:rPr>
          <w:spacing w:val="55"/>
          <w:sz w:val="23"/>
        </w:rPr>
        <w:t xml:space="preserve"> </w:t>
      </w:r>
      <w:r>
        <w:rPr>
          <w:sz w:val="23"/>
        </w:rPr>
        <w:t>классифицировать,</w:t>
      </w:r>
      <w:r>
        <w:rPr>
          <w:spacing w:val="7"/>
          <w:sz w:val="23"/>
        </w:rPr>
        <w:t xml:space="preserve"> </w:t>
      </w:r>
      <w:r>
        <w:rPr>
          <w:sz w:val="23"/>
        </w:rPr>
        <w:t>обобщать,</w:t>
      </w:r>
      <w:r>
        <w:rPr>
          <w:spacing w:val="7"/>
          <w:sz w:val="23"/>
        </w:rPr>
        <w:t xml:space="preserve"> </w:t>
      </w:r>
      <w:r>
        <w:rPr>
          <w:sz w:val="23"/>
        </w:rPr>
        <w:t>выделять</w:t>
      </w:r>
      <w:r>
        <w:rPr>
          <w:spacing w:val="7"/>
          <w:sz w:val="23"/>
        </w:rPr>
        <w:t xml:space="preserve"> </w:t>
      </w:r>
      <w:r>
        <w:rPr>
          <w:sz w:val="23"/>
        </w:rPr>
        <w:t>главное,</w:t>
      </w:r>
      <w:r>
        <w:rPr>
          <w:spacing w:val="-55"/>
          <w:sz w:val="23"/>
        </w:rPr>
        <w:t xml:space="preserve"> </w:t>
      </w:r>
      <w:r>
        <w:rPr>
          <w:sz w:val="23"/>
        </w:rPr>
        <w:t>формулировать</w:t>
      </w:r>
      <w:r>
        <w:rPr>
          <w:spacing w:val="11"/>
          <w:sz w:val="23"/>
        </w:rPr>
        <w:t xml:space="preserve"> </w:t>
      </w:r>
      <w:r>
        <w:rPr>
          <w:sz w:val="23"/>
        </w:rPr>
        <w:t>выводы,</w:t>
      </w:r>
      <w:r>
        <w:rPr>
          <w:spacing w:val="14"/>
          <w:sz w:val="23"/>
        </w:rPr>
        <w:t xml:space="preserve"> </w:t>
      </w:r>
      <w:r>
        <w:rPr>
          <w:sz w:val="23"/>
        </w:rPr>
        <w:t>выявлять</w:t>
      </w:r>
      <w:r>
        <w:rPr>
          <w:spacing w:val="10"/>
          <w:sz w:val="23"/>
        </w:rPr>
        <w:t xml:space="preserve"> </w:t>
      </w:r>
      <w:r>
        <w:rPr>
          <w:sz w:val="23"/>
        </w:rPr>
        <w:t>закономерности,</w:t>
      </w:r>
    </w:p>
    <w:p w:rsidR="00AF729B" w:rsidRDefault="00D36801">
      <w:pPr>
        <w:pStyle w:val="a4"/>
        <w:numPr>
          <w:ilvl w:val="0"/>
          <w:numId w:val="3"/>
        </w:numPr>
        <w:tabs>
          <w:tab w:val="left" w:pos="1536"/>
          <w:tab w:val="left" w:pos="1537"/>
        </w:tabs>
        <w:spacing w:before="4"/>
        <w:ind w:left="1536" w:hanging="712"/>
        <w:rPr>
          <w:sz w:val="23"/>
        </w:rPr>
      </w:pPr>
      <w:r>
        <w:rPr>
          <w:sz w:val="23"/>
        </w:rPr>
        <w:t>работать</w:t>
      </w:r>
      <w:r>
        <w:rPr>
          <w:spacing w:val="21"/>
          <w:sz w:val="23"/>
        </w:rPr>
        <w:t xml:space="preserve"> </w:t>
      </w:r>
      <w:r>
        <w:rPr>
          <w:sz w:val="23"/>
        </w:rPr>
        <w:t>в</w:t>
      </w:r>
      <w:r>
        <w:rPr>
          <w:spacing w:val="15"/>
          <w:sz w:val="23"/>
        </w:rPr>
        <w:t xml:space="preserve"> </w:t>
      </w:r>
      <w:r>
        <w:rPr>
          <w:sz w:val="23"/>
        </w:rPr>
        <w:t>группе;</w:t>
      </w:r>
    </w:p>
    <w:p w:rsidR="00AF729B" w:rsidRDefault="00D36801">
      <w:pPr>
        <w:pStyle w:val="a4"/>
        <w:numPr>
          <w:ilvl w:val="0"/>
          <w:numId w:val="3"/>
        </w:numPr>
        <w:tabs>
          <w:tab w:val="left" w:pos="1536"/>
          <w:tab w:val="left" w:pos="1537"/>
          <w:tab w:val="left" w:pos="2669"/>
          <w:tab w:val="left" w:pos="3005"/>
          <w:tab w:val="left" w:pos="4590"/>
          <w:tab w:val="left" w:pos="6180"/>
          <w:tab w:val="left" w:pos="7769"/>
          <w:tab w:val="left" w:pos="9358"/>
        </w:tabs>
        <w:spacing w:before="144" w:line="369" w:lineRule="auto"/>
        <w:ind w:right="239" w:firstLine="706"/>
        <w:rPr>
          <w:sz w:val="23"/>
        </w:rPr>
      </w:pPr>
      <w:r>
        <w:rPr>
          <w:sz w:val="23"/>
        </w:rPr>
        <w:t>работать</w:t>
      </w:r>
      <w:r>
        <w:rPr>
          <w:sz w:val="23"/>
        </w:rPr>
        <w:tab/>
        <w:t>с</w:t>
      </w:r>
      <w:r>
        <w:rPr>
          <w:sz w:val="23"/>
        </w:rPr>
        <w:tab/>
        <w:t>источниками</w:t>
      </w:r>
      <w:r>
        <w:rPr>
          <w:sz w:val="23"/>
        </w:rPr>
        <w:tab/>
      </w:r>
      <w:proofErr w:type="gramStart"/>
      <w:r>
        <w:rPr>
          <w:sz w:val="23"/>
        </w:rPr>
        <w:t>информации,</w:t>
      </w:r>
      <w:r>
        <w:rPr>
          <w:sz w:val="23"/>
        </w:rPr>
        <w:tab/>
      </w:r>
      <w:proofErr w:type="gramEnd"/>
      <w:r>
        <w:rPr>
          <w:sz w:val="23"/>
        </w:rPr>
        <w:t>представлять</w:t>
      </w:r>
      <w:r>
        <w:rPr>
          <w:sz w:val="23"/>
        </w:rPr>
        <w:tab/>
        <w:t>информацию</w:t>
      </w:r>
      <w:r>
        <w:rPr>
          <w:sz w:val="23"/>
        </w:rPr>
        <w:tab/>
      </w:r>
      <w:r>
        <w:rPr>
          <w:spacing w:val="-3"/>
          <w:sz w:val="23"/>
        </w:rPr>
        <w:t>в</w:t>
      </w:r>
      <w:r>
        <w:rPr>
          <w:spacing w:val="-55"/>
          <w:sz w:val="23"/>
        </w:rPr>
        <w:t xml:space="preserve"> </w:t>
      </w:r>
      <w:r>
        <w:rPr>
          <w:sz w:val="23"/>
        </w:rPr>
        <w:t>различных</w:t>
      </w:r>
      <w:r>
        <w:rPr>
          <w:spacing w:val="5"/>
          <w:sz w:val="23"/>
        </w:rPr>
        <w:t xml:space="preserve"> </w:t>
      </w:r>
      <w:r>
        <w:rPr>
          <w:sz w:val="23"/>
        </w:rPr>
        <w:t>видах,</w:t>
      </w:r>
      <w:r>
        <w:rPr>
          <w:spacing w:val="13"/>
          <w:sz w:val="23"/>
        </w:rPr>
        <w:t xml:space="preserve"> </w:t>
      </w:r>
      <w:r>
        <w:rPr>
          <w:sz w:val="23"/>
        </w:rPr>
        <w:t>преобразовывать</w:t>
      </w:r>
      <w:r>
        <w:rPr>
          <w:spacing w:val="19"/>
          <w:sz w:val="23"/>
        </w:rPr>
        <w:t xml:space="preserve"> </w:t>
      </w:r>
      <w:r>
        <w:rPr>
          <w:sz w:val="23"/>
        </w:rPr>
        <w:t>из</w:t>
      </w:r>
      <w:r>
        <w:rPr>
          <w:spacing w:val="12"/>
          <w:sz w:val="23"/>
        </w:rPr>
        <w:t xml:space="preserve"> </w:t>
      </w:r>
      <w:r>
        <w:rPr>
          <w:sz w:val="23"/>
        </w:rPr>
        <w:t>одного</w:t>
      </w:r>
      <w:r>
        <w:rPr>
          <w:spacing w:val="9"/>
          <w:sz w:val="23"/>
        </w:rPr>
        <w:t xml:space="preserve"> </w:t>
      </w:r>
      <w:r>
        <w:rPr>
          <w:sz w:val="23"/>
        </w:rPr>
        <w:t>вида</w:t>
      </w:r>
      <w:r>
        <w:rPr>
          <w:spacing w:val="13"/>
          <w:sz w:val="23"/>
        </w:rPr>
        <w:t xml:space="preserve"> </w:t>
      </w:r>
      <w:r>
        <w:rPr>
          <w:sz w:val="23"/>
        </w:rPr>
        <w:t>в</w:t>
      </w:r>
      <w:r>
        <w:rPr>
          <w:spacing w:val="9"/>
          <w:sz w:val="23"/>
        </w:rPr>
        <w:t xml:space="preserve"> </w:t>
      </w:r>
      <w:r>
        <w:rPr>
          <w:sz w:val="23"/>
        </w:rPr>
        <w:t>другой,</w:t>
      </w:r>
    </w:p>
    <w:p w:rsidR="00AF729B" w:rsidRDefault="00D36801">
      <w:pPr>
        <w:pStyle w:val="a4"/>
        <w:numPr>
          <w:ilvl w:val="0"/>
          <w:numId w:val="3"/>
        </w:numPr>
        <w:tabs>
          <w:tab w:val="left" w:pos="1536"/>
          <w:tab w:val="left" w:pos="1537"/>
        </w:tabs>
        <w:spacing w:before="16"/>
        <w:ind w:left="1536" w:hanging="712"/>
        <w:rPr>
          <w:sz w:val="23"/>
        </w:rPr>
      </w:pPr>
      <w:r>
        <w:rPr>
          <w:sz w:val="23"/>
        </w:rPr>
        <w:t>пользоваться</w:t>
      </w:r>
      <w:r>
        <w:rPr>
          <w:spacing w:val="37"/>
          <w:sz w:val="23"/>
        </w:rPr>
        <w:t xml:space="preserve"> </w:t>
      </w:r>
      <w:r>
        <w:rPr>
          <w:sz w:val="23"/>
        </w:rPr>
        <w:t>словарями,</w:t>
      </w:r>
      <w:r>
        <w:rPr>
          <w:spacing w:val="30"/>
          <w:sz w:val="23"/>
        </w:rPr>
        <w:t xml:space="preserve"> </w:t>
      </w:r>
      <w:r>
        <w:rPr>
          <w:sz w:val="23"/>
        </w:rPr>
        <w:t>энциклопедиями</w:t>
      </w:r>
      <w:r>
        <w:rPr>
          <w:spacing w:val="35"/>
          <w:sz w:val="23"/>
        </w:rPr>
        <w:t xml:space="preserve"> </w:t>
      </w:r>
      <w:r>
        <w:rPr>
          <w:sz w:val="23"/>
        </w:rPr>
        <w:t>и</w:t>
      </w:r>
      <w:r>
        <w:rPr>
          <w:spacing w:val="43"/>
          <w:sz w:val="23"/>
        </w:rPr>
        <w:t xml:space="preserve"> </w:t>
      </w:r>
      <w:r>
        <w:rPr>
          <w:sz w:val="23"/>
        </w:rPr>
        <w:t>другими</w:t>
      </w:r>
      <w:r>
        <w:rPr>
          <w:spacing w:val="35"/>
          <w:sz w:val="23"/>
        </w:rPr>
        <w:t xml:space="preserve"> </w:t>
      </w:r>
      <w:r>
        <w:rPr>
          <w:sz w:val="23"/>
        </w:rPr>
        <w:t>учебными</w:t>
      </w:r>
      <w:r>
        <w:rPr>
          <w:spacing w:val="35"/>
          <w:sz w:val="23"/>
        </w:rPr>
        <w:t xml:space="preserve"> </w:t>
      </w:r>
      <w:r>
        <w:rPr>
          <w:sz w:val="23"/>
        </w:rPr>
        <w:t>пособиями;</w:t>
      </w:r>
    </w:p>
    <w:p w:rsidR="00AF729B" w:rsidRDefault="00D36801">
      <w:pPr>
        <w:pStyle w:val="a4"/>
        <w:numPr>
          <w:ilvl w:val="0"/>
          <w:numId w:val="3"/>
        </w:numPr>
        <w:tabs>
          <w:tab w:val="left" w:pos="1536"/>
          <w:tab w:val="left" w:pos="1537"/>
          <w:tab w:val="left" w:pos="3193"/>
          <w:tab w:val="left" w:pos="3697"/>
          <w:tab w:val="left" w:pos="5689"/>
          <w:tab w:val="left" w:pos="8057"/>
        </w:tabs>
        <w:spacing w:before="148" w:line="374" w:lineRule="auto"/>
        <w:ind w:right="306" w:firstLine="706"/>
        <w:rPr>
          <w:sz w:val="23"/>
        </w:rPr>
      </w:pPr>
      <w:r>
        <w:rPr>
          <w:sz w:val="23"/>
        </w:rPr>
        <w:t>планировать</w:t>
      </w:r>
      <w:r>
        <w:rPr>
          <w:sz w:val="23"/>
        </w:rPr>
        <w:tab/>
        <w:t>и</w:t>
      </w:r>
      <w:r>
        <w:rPr>
          <w:sz w:val="23"/>
        </w:rPr>
        <w:tab/>
        <w:t>организовывать</w:t>
      </w:r>
      <w:r>
        <w:rPr>
          <w:sz w:val="23"/>
        </w:rPr>
        <w:tab/>
        <w:t>исследовательскую</w:t>
      </w:r>
      <w:r>
        <w:rPr>
          <w:sz w:val="23"/>
        </w:rPr>
        <w:tab/>
      </w:r>
      <w:r>
        <w:rPr>
          <w:spacing w:val="-1"/>
          <w:sz w:val="23"/>
        </w:rPr>
        <w:t>деятельность,</w:t>
      </w:r>
      <w:r>
        <w:rPr>
          <w:spacing w:val="-55"/>
          <w:sz w:val="23"/>
        </w:rPr>
        <w:t xml:space="preserve"> </w:t>
      </w:r>
      <w:r>
        <w:rPr>
          <w:sz w:val="23"/>
        </w:rPr>
        <w:t>представлять</w:t>
      </w:r>
      <w:r>
        <w:rPr>
          <w:spacing w:val="18"/>
          <w:sz w:val="23"/>
        </w:rPr>
        <w:t xml:space="preserve"> </w:t>
      </w:r>
      <w:r>
        <w:rPr>
          <w:sz w:val="23"/>
        </w:rPr>
        <w:t>результаты</w:t>
      </w:r>
      <w:r>
        <w:rPr>
          <w:spacing w:val="13"/>
          <w:sz w:val="23"/>
        </w:rPr>
        <w:t xml:space="preserve"> </w:t>
      </w:r>
      <w:r>
        <w:rPr>
          <w:sz w:val="23"/>
        </w:rPr>
        <w:t>своей</w:t>
      </w:r>
      <w:r>
        <w:rPr>
          <w:spacing w:val="19"/>
          <w:sz w:val="23"/>
        </w:rPr>
        <w:t xml:space="preserve"> </w:t>
      </w:r>
      <w:r>
        <w:rPr>
          <w:sz w:val="23"/>
        </w:rPr>
        <w:t>деятельности</w:t>
      </w:r>
      <w:r>
        <w:rPr>
          <w:spacing w:val="19"/>
          <w:sz w:val="23"/>
        </w:rPr>
        <w:t xml:space="preserve"> </w:t>
      </w:r>
      <w:r>
        <w:rPr>
          <w:sz w:val="23"/>
        </w:rPr>
        <w:t>в</w:t>
      </w:r>
      <w:r>
        <w:rPr>
          <w:spacing w:val="16"/>
          <w:sz w:val="23"/>
        </w:rPr>
        <w:t xml:space="preserve"> </w:t>
      </w:r>
      <w:r>
        <w:rPr>
          <w:sz w:val="23"/>
        </w:rPr>
        <w:t>различных</w:t>
      </w:r>
      <w:r>
        <w:rPr>
          <w:spacing w:val="12"/>
          <w:sz w:val="23"/>
        </w:rPr>
        <w:t xml:space="preserve"> </w:t>
      </w:r>
      <w:r>
        <w:rPr>
          <w:sz w:val="23"/>
        </w:rPr>
        <w:t>видах;</w:t>
      </w:r>
    </w:p>
    <w:p w:rsidR="00AF729B" w:rsidRDefault="00D36801">
      <w:pPr>
        <w:pStyle w:val="a4"/>
        <w:numPr>
          <w:ilvl w:val="0"/>
          <w:numId w:val="3"/>
        </w:numPr>
        <w:tabs>
          <w:tab w:val="left" w:pos="1536"/>
          <w:tab w:val="left" w:pos="1537"/>
        </w:tabs>
        <w:spacing w:before="6" w:line="379" w:lineRule="auto"/>
        <w:ind w:right="269" w:firstLine="706"/>
        <w:rPr>
          <w:sz w:val="23"/>
        </w:rPr>
      </w:pPr>
      <w:r>
        <w:rPr>
          <w:sz w:val="23"/>
        </w:rPr>
        <w:t>работать</w:t>
      </w:r>
      <w:r>
        <w:rPr>
          <w:spacing w:val="1"/>
          <w:sz w:val="23"/>
        </w:rPr>
        <w:t xml:space="preserve"> </w:t>
      </w:r>
      <w:r>
        <w:rPr>
          <w:sz w:val="23"/>
        </w:rPr>
        <w:t>с текстовой</w:t>
      </w:r>
      <w:r>
        <w:rPr>
          <w:spacing w:val="1"/>
          <w:sz w:val="23"/>
        </w:rPr>
        <w:t xml:space="preserve"> </w:t>
      </w:r>
      <w:r>
        <w:rPr>
          <w:sz w:val="23"/>
        </w:rPr>
        <w:t>информацией</w:t>
      </w:r>
      <w:r>
        <w:rPr>
          <w:spacing w:val="1"/>
          <w:sz w:val="23"/>
        </w:rPr>
        <w:t xml:space="preserve"> </w:t>
      </w:r>
      <w:r>
        <w:rPr>
          <w:sz w:val="23"/>
        </w:rPr>
        <w:t>на компьютере, осуществлять</w:t>
      </w:r>
      <w:r>
        <w:rPr>
          <w:spacing w:val="1"/>
          <w:sz w:val="23"/>
        </w:rPr>
        <w:t xml:space="preserve"> </w:t>
      </w:r>
      <w:r>
        <w:rPr>
          <w:sz w:val="23"/>
        </w:rPr>
        <w:t>операции</w:t>
      </w:r>
      <w:r>
        <w:rPr>
          <w:spacing w:val="1"/>
          <w:sz w:val="23"/>
        </w:rPr>
        <w:t xml:space="preserve"> </w:t>
      </w:r>
      <w:r>
        <w:rPr>
          <w:sz w:val="23"/>
        </w:rPr>
        <w:t>с</w:t>
      </w:r>
      <w:r>
        <w:rPr>
          <w:spacing w:val="-55"/>
          <w:sz w:val="23"/>
        </w:rPr>
        <w:t xml:space="preserve"> </w:t>
      </w:r>
      <w:r>
        <w:rPr>
          <w:sz w:val="23"/>
        </w:rPr>
        <w:t>файлами</w:t>
      </w:r>
      <w:r>
        <w:rPr>
          <w:spacing w:val="12"/>
          <w:sz w:val="23"/>
        </w:rPr>
        <w:t xml:space="preserve"> </w:t>
      </w:r>
      <w:r>
        <w:rPr>
          <w:sz w:val="23"/>
        </w:rPr>
        <w:t>и</w:t>
      </w:r>
      <w:r>
        <w:rPr>
          <w:spacing w:val="7"/>
          <w:sz w:val="23"/>
        </w:rPr>
        <w:t xml:space="preserve"> </w:t>
      </w:r>
      <w:r>
        <w:rPr>
          <w:sz w:val="23"/>
        </w:rPr>
        <w:t>каталогами.</w:t>
      </w:r>
    </w:p>
    <w:p w:rsidR="00AF729B" w:rsidRDefault="00AF729B">
      <w:pPr>
        <w:pStyle w:val="a3"/>
        <w:spacing w:before="3"/>
        <w:rPr>
          <w:sz w:val="36"/>
        </w:rPr>
      </w:pPr>
    </w:p>
    <w:p w:rsidR="00AF729B" w:rsidRDefault="00D36801">
      <w:pPr>
        <w:pStyle w:val="1"/>
        <w:ind w:left="177"/>
        <w:jc w:val="both"/>
      </w:pPr>
      <w:bookmarkStart w:id="13" w:name="Планируемые_результаты_изучения_курса."/>
      <w:bookmarkEnd w:id="13"/>
      <w:r>
        <w:t>Планируемые</w:t>
      </w:r>
      <w:r>
        <w:rPr>
          <w:spacing w:val="36"/>
        </w:rPr>
        <w:t xml:space="preserve"> </w:t>
      </w:r>
      <w:r>
        <w:t>результаты</w:t>
      </w:r>
      <w:r>
        <w:rPr>
          <w:spacing w:val="35"/>
        </w:rPr>
        <w:t xml:space="preserve"> </w:t>
      </w:r>
      <w:r>
        <w:t>изучения</w:t>
      </w:r>
      <w:r>
        <w:rPr>
          <w:spacing w:val="38"/>
        </w:rPr>
        <w:t xml:space="preserve"> </w:t>
      </w:r>
      <w:r>
        <w:t>курса.</w:t>
      </w:r>
    </w:p>
    <w:p w:rsidR="00AF729B" w:rsidRDefault="00D36801">
      <w:pPr>
        <w:pStyle w:val="a3"/>
        <w:spacing w:before="134"/>
        <w:ind w:left="119"/>
        <w:jc w:val="both"/>
      </w:pPr>
      <w:r>
        <w:t>Планируемый</w:t>
      </w:r>
      <w:r>
        <w:rPr>
          <w:spacing w:val="34"/>
        </w:rPr>
        <w:t xml:space="preserve"> </w:t>
      </w:r>
      <w:r>
        <w:t>итоговый</w:t>
      </w:r>
      <w:r>
        <w:rPr>
          <w:spacing w:val="47"/>
        </w:rPr>
        <w:t xml:space="preserve"> </w:t>
      </w:r>
      <w:r>
        <w:t>образовательный</w:t>
      </w:r>
      <w:r>
        <w:rPr>
          <w:spacing w:val="48"/>
        </w:rPr>
        <w:t xml:space="preserve"> </w:t>
      </w:r>
      <w:r>
        <w:t>результат:</w:t>
      </w:r>
    </w:p>
    <w:p w:rsidR="00AF729B" w:rsidRDefault="00D36801">
      <w:pPr>
        <w:pStyle w:val="a3"/>
        <w:spacing w:before="153" w:line="369" w:lineRule="auto"/>
        <w:ind w:left="119" w:right="236" w:firstLine="706"/>
        <w:jc w:val="both"/>
      </w:pPr>
      <w:r>
        <w:t>-</w:t>
      </w:r>
      <w:r>
        <w:rPr>
          <w:spacing w:val="1"/>
        </w:rPr>
        <w:t xml:space="preserve"> </w:t>
      </w:r>
      <w:r>
        <w:t>разрабатывает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сформулированную</w:t>
      </w:r>
      <w:r>
        <w:rPr>
          <w:spacing w:val="15"/>
        </w:rPr>
        <w:t xml:space="preserve"> </w:t>
      </w:r>
      <w:r>
        <w:t>или</w:t>
      </w:r>
      <w:r>
        <w:rPr>
          <w:spacing w:val="8"/>
        </w:rPr>
        <w:t xml:space="preserve"> </w:t>
      </w:r>
      <w:r>
        <w:t>выбранную</w:t>
      </w:r>
      <w:r>
        <w:rPr>
          <w:spacing w:val="20"/>
        </w:rPr>
        <w:t xml:space="preserve"> </w:t>
      </w:r>
      <w:r>
        <w:t>тему.</w:t>
      </w:r>
    </w:p>
    <w:p w:rsidR="00AF729B" w:rsidRDefault="00D36801">
      <w:pPr>
        <w:spacing w:before="12" w:line="374" w:lineRule="auto"/>
        <w:ind w:left="119" w:right="242" w:firstLine="230"/>
        <w:jc w:val="both"/>
        <w:rPr>
          <w:sz w:val="23"/>
        </w:rPr>
      </w:pPr>
      <w:r>
        <w:rPr>
          <w:b/>
          <w:sz w:val="23"/>
        </w:rPr>
        <w:t>Программа «Проектная</w:t>
      </w:r>
      <w:r>
        <w:rPr>
          <w:b/>
          <w:spacing w:val="57"/>
          <w:sz w:val="23"/>
        </w:rPr>
        <w:t xml:space="preserve"> </w:t>
      </w:r>
      <w:r>
        <w:rPr>
          <w:b/>
          <w:sz w:val="23"/>
        </w:rPr>
        <w:t>мастерская»</w:t>
      </w:r>
      <w:r>
        <w:rPr>
          <w:b/>
          <w:spacing w:val="58"/>
          <w:sz w:val="23"/>
        </w:rPr>
        <w:t xml:space="preserve"> </w:t>
      </w:r>
      <w:r>
        <w:rPr>
          <w:b/>
          <w:sz w:val="23"/>
        </w:rPr>
        <w:t>нацелена</w:t>
      </w:r>
      <w:r>
        <w:rPr>
          <w:b/>
          <w:spacing w:val="57"/>
          <w:sz w:val="23"/>
        </w:rPr>
        <w:t xml:space="preserve"> </w:t>
      </w:r>
      <w:r>
        <w:rPr>
          <w:b/>
          <w:sz w:val="23"/>
        </w:rPr>
        <w:t>на</w:t>
      </w:r>
      <w:r>
        <w:rPr>
          <w:b/>
          <w:spacing w:val="58"/>
          <w:sz w:val="23"/>
        </w:rPr>
        <w:t xml:space="preserve"> </w:t>
      </w:r>
      <w:r>
        <w:rPr>
          <w:b/>
          <w:sz w:val="23"/>
        </w:rPr>
        <w:t>достижение</w:t>
      </w:r>
      <w:r>
        <w:rPr>
          <w:b/>
          <w:spacing w:val="57"/>
          <w:sz w:val="23"/>
        </w:rPr>
        <w:t xml:space="preserve"> </w:t>
      </w:r>
      <w:r>
        <w:rPr>
          <w:b/>
          <w:sz w:val="23"/>
        </w:rPr>
        <w:t>социального</w:t>
      </w:r>
      <w:r>
        <w:rPr>
          <w:b/>
          <w:spacing w:val="58"/>
          <w:sz w:val="23"/>
        </w:rPr>
        <w:t xml:space="preserve"> </w:t>
      </w:r>
      <w:r>
        <w:rPr>
          <w:sz w:val="23"/>
        </w:rPr>
        <w:t>эффекта</w:t>
      </w:r>
      <w:r>
        <w:rPr>
          <w:spacing w:val="1"/>
          <w:sz w:val="23"/>
        </w:rPr>
        <w:t xml:space="preserve"> </w:t>
      </w:r>
      <w:r>
        <w:rPr>
          <w:sz w:val="23"/>
        </w:rPr>
        <w:t>в</w:t>
      </w:r>
      <w:r>
        <w:rPr>
          <w:spacing w:val="1"/>
          <w:sz w:val="23"/>
        </w:rPr>
        <w:t xml:space="preserve"> </w:t>
      </w:r>
      <w:r>
        <w:rPr>
          <w:sz w:val="23"/>
        </w:rPr>
        <w:t>частности:</w:t>
      </w:r>
      <w:r>
        <w:rPr>
          <w:spacing w:val="1"/>
          <w:sz w:val="23"/>
        </w:rPr>
        <w:t xml:space="preserve"> </w:t>
      </w:r>
      <w:r>
        <w:rPr>
          <w:sz w:val="23"/>
        </w:rPr>
        <w:t>повышение</w:t>
      </w:r>
      <w:r>
        <w:rPr>
          <w:spacing w:val="1"/>
          <w:sz w:val="23"/>
        </w:rPr>
        <w:t xml:space="preserve"> </w:t>
      </w:r>
      <w:r>
        <w:rPr>
          <w:sz w:val="23"/>
        </w:rPr>
        <w:t>уровня</w:t>
      </w:r>
      <w:r>
        <w:rPr>
          <w:spacing w:val="1"/>
          <w:sz w:val="23"/>
        </w:rPr>
        <w:t xml:space="preserve"> </w:t>
      </w:r>
      <w:r>
        <w:rPr>
          <w:sz w:val="23"/>
        </w:rPr>
        <w:t>социальной</w:t>
      </w:r>
      <w:r>
        <w:rPr>
          <w:spacing w:val="1"/>
          <w:sz w:val="23"/>
        </w:rPr>
        <w:t xml:space="preserve"> </w:t>
      </w:r>
      <w:r>
        <w:rPr>
          <w:sz w:val="23"/>
        </w:rPr>
        <w:t>ответственности</w:t>
      </w:r>
      <w:r>
        <w:rPr>
          <w:spacing w:val="58"/>
          <w:sz w:val="23"/>
        </w:rPr>
        <w:t xml:space="preserve"> </w:t>
      </w:r>
      <w:r>
        <w:rPr>
          <w:sz w:val="23"/>
        </w:rPr>
        <w:t>обучающихся,</w:t>
      </w:r>
      <w:r>
        <w:rPr>
          <w:spacing w:val="58"/>
          <w:sz w:val="23"/>
        </w:rPr>
        <w:t xml:space="preserve"> </w:t>
      </w:r>
      <w:r>
        <w:rPr>
          <w:sz w:val="23"/>
        </w:rPr>
        <w:t>создание</w:t>
      </w:r>
      <w:r>
        <w:rPr>
          <w:spacing w:val="1"/>
          <w:sz w:val="23"/>
        </w:rPr>
        <w:t xml:space="preserve"> </w:t>
      </w:r>
      <w:r>
        <w:rPr>
          <w:sz w:val="23"/>
        </w:rPr>
        <w:t>условий</w:t>
      </w:r>
      <w:r>
        <w:rPr>
          <w:spacing w:val="1"/>
          <w:sz w:val="23"/>
        </w:rPr>
        <w:t xml:space="preserve"> </w:t>
      </w:r>
      <w:r>
        <w:rPr>
          <w:sz w:val="23"/>
        </w:rPr>
        <w:t>для</w:t>
      </w:r>
      <w:r>
        <w:rPr>
          <w:spacing w:val="58"/>
          <w:sz w:val="23"/>
        </w:rPr>
        <w:t xml:space="preserve"> </w:t>
      </w:r>
      <w:r>
        <w:rPr>
          <w:sz w:val="23"/>
        </w:rPr>
        <w:t>успешной</w:t>
      </w:r>
      <w:r>
        <w:rPr>
          <w:spacing w:val="58"/>
          <w:sz w:val="23"/>
        </w:rPr>
        <w:t xml:space="preserve"> </w:t>
      </w:r>
      <w:r>
        <w:rPr>
          <w:sz w:val="23"/>
        </w:rPr>
        <w:t>социализации,</w:t>
      </w:r>
      <w:r>
        <w:rPr>
          <w:spacing w:val="58"/>
          <w:sz w:val="23"/>
        </w:rPr>
        <w:t xml:space="preserve"> </w:t>
      </w:r>
      <w:r>
        <w:rPr>
          <w:sz w:val="23"/>
        </w:rPr>
        <w:t>осуществление</w:t>
      </w:r>
      <w:r>
        <w:rPr>
          <w:spacing w:val="58"/>
          <w:sz w:val="23"/>
        </w:rPr>
        <w:t xml:space="preserve"> </w:t>
      </w:r>
      <w:r>
        <w:rPr>
          <w:sz w:val="23"/>
        </w:rPr>
        <w:t>социального</w:t>
      </w:r>
      <w:r>
        <w:rPr>
          <w:spacing w:val="58"/>
          <w:sz w:val="23"/>
        </w:rPr>
        <w:t xml:space="preserve"> </w:t>
      </w:r>
      <w:r>
        <w:rPr>
          <w:sz w:val="23"/>
        </w:rPr>
        <w:t>взаимодействия</w:t>
      </w:r>
      <w:r>
        <w:rPr>
          <w:spacing w:val="58"/>
          <w:sz w:val="23"/>
        </w:rPr>
        <w:t xml:space="preserve"> </w:t>
      </w:r>
      <w:r>
        <w:rPr>
          <w:sz w:val="23"/>
        </w:rPr>
        <w:t>в</w:t>
      </w:r>
      <w:r>
        <w:rPr>
          <w:spacing w:val="1"/>
          <w:sz w:val="23"/>
        </w:rPr>
        <w:t xml:space="preserve"> </w:t>
      </w:r>
      <w:r>
        <w:rPr>
          <w:sz w:val="23"/>
        </w:rPr>
        <w:t>разных</w:t>
      </w:r>
      <w:r>
        <w:rPr>
          <w:spacing w:val="13"/>
          <w:sz w:val="23"/>
        </w:rPr>
        <w:t xml:space="preserve"> </w:t>
      </w:r>
      <w:r>
        <w:rPr>
          <w:sz w:val="23"/>
        </w:rPr>
        <w:t>ситуациях,</w:t>
      </w:r>
      <w:r>
        <w:rPr>
          <w:spacing w:val="24"/>
          <w:sz w:val="23"/>
        </w:rPr>
        <w:t xml:space="preserve"> </w:t>
      </w:r>
      <w:r>
        <w:rPr>
          <w:sz w:val="23"/>
        </w:rPr>
        <w:t>с</w:t>
      </w:r>
      <w:r>
        <w:rPr>
          <w:spacing w:val="10"/>
          <w:sz w:val="23"/>
        </w:rPr>
        <w:t xml:space="preserve"> </w:t>
      </w:r>
      <w:r>
        <w:rPr>
          <w:sz w:val="23"/>
        </w:rPr>
        <w:t>разными</w:t>
      </w:r>
      <w:r>
        <w:rPr>
          <w:spacing w:val="16"/>
          <w:sz w:val="23"/>
        </w:rPr>
        <w:t xml:space="preserve"> </w:t>
      </w:r>
      <w:proofErr w:type="spellStart"/>
      <w:r>
        <w:rPr>
          <w:sz w:val="23"/>
        </w:rPr>
        <w:t>коммуникантами</w:t>
      </w:r>
      <w:proofErr w:type="spellEnd"/>
      <w:r>
        <w:rPr>
          <w:sz w:val="23"/>
        </w:rPr>
        <w:t>.</w:t>
      </w:r>
    </w:p>
    <w:p w:rsidR="00AF729B" w:rsidRDefault="00AF729B">
      <w:pPr>
        <w:pStyle w:val="a3"/>
        <w:spacing w:before="3"/>
        <w:rPr>
          <w:sz w:val="37"/>
        </w:rPr>
      </w:pPr>
    </w:p>
    <w:p w:rsidR="00AF729B" w:rsidRDefault="00D36801">
      <w:pPr>
        <w:pStyle w:val="1"/>
        <w:ind w:left="355"/>
      </w:pPr>
      <w:bookmarkStart w:id="14" w:name="Выход_за_пределы_аудитории"/>
      <w:bookmarkEnd w:id="14"/>
      <w:r>
        <w:rPr>
          <w:spacing w:val="-1"/>
          <w:w w:val="105"/>
        </w:rPr>
        <w:t>Выход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за пределы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аудитории</w:t>
      </w:r>
    </w:p>
    <w:p w:rsidR="00AF729B" w:rsidRDefault="00AF729B">
      <w:pPr>
        <w:sectPr w:rsidR="00AF729B">
          <w:pgSz w:w="11910" w:h="16850"/>
          <w:pgMar w:top="1040" w:right="620" w:bottom="280" w:left="1580" w:header="720" w:footer="720" w:gutter="0"/>
          <w:cols w:space="720"/>
        </w:sectPr>
      </w:pPr>
    </w:p>
    <w:p w:rsidR="00AF729B" w:rsidRDefault="00D36801">
      <w:pPr>
        <w:pStyle w:val="a3"/>
        <w:tabs>
          <w:tab w:val="left" w:pos="4542"/>
        </w:tabs>
        <w:spacing w:before="77" w:line="379" w:lineRule="auto"/>
        <w:ind w:left="119" w:right="503" w:firstLine="293"/>
      </w:pPr>
      <w:r>
        <w:lastRenderedPageBreak/>
        <w:t>Данный</w:t>
      </w:r>
      <w:r>
        <w:rPr>
          <w:spacing w:val="105"/>
        </w:rPr>
        <w:t xml:space="preserve"> </w:t>
      </w:r>
      <w:r>
        <w:t>курс</w:t>
      </w:r>
      <w:r>
        <w:rPr>
          <w:spacing w:val="101"/>
        </w:rPr>
        <w:t xml:space="preserve"> </w:t>
      </w:r>
      <w:r>
        <w:t>предполагает</w:t>
      </w:r>
      <w:r>
        <w:rPr>
          <w:spacing w:val="99"/>
        </w:rPr>
        <w:t xml:space="preserve"> </w:t>
      </w:r>
      <w:r>
        <w:t>наличие</w:t>
      </w:r>
      <w:r>
        <w:tab/>
        <w:t>часов</w:t>
      </w:r>
      <w:r>
        <w:rPr>
          <w:spacing w:val="48"/>
        </w:rPr>
        <w:t xml:space="preserve"> </w:t>
      </w:r>
      <w:proofErr w:type="gramStart"/>
      <w:r>
        <w:t>внеаудиторных</w:t>
      </w:r>
      <w:r>
        <w:rPr>
          <w:spacing w:val="48"/>
        </w:rPr>
        <w:t xml:space="preserve"> </w:t>
      </w:r>
      <w:r>
        <w:t>занятий</w:t>
      </w:r>
      <w:proofErr w:type="gramEnd"/>
      <w:r>
        <w:rPr>
          <w:spacing w:val="49"/>
        </w:rPr>
        <w:t xml:space="preserve"> </w:t>
      </w:r>
      <w:r>
        <w:t>реализуемых</w:t>
      </w:r>
      <w:r>
        <w:rPr>
          <w:spacing w:val="48"/>
        </w:rPr>
        <w:t xml:space="preserve"> </w:t>
      </w:r>
      <w:r>
        <w:t>в</w:t>
      </w:r>
      <w:r>
        <w:rPr>
          <w:spacing w:val="-55"/>
        </w:rPr>
        <w:t xml:space="preserve"> </w:t>
      </w:r>
      <w:r>
        <w:t>экскурсиях,</w:t>
      </w:r>
      <w:r>
        <w:rPr>
          <w:spacing w:val="13"/>
        </w:rPr>
        <w:t xml:space="preserve"> </w:t>
      </w:r>
      <w:r>
        <w:t>творческих</w:t>
      </w:r>
      <w:r>
        <w:rPr>
          <w:spacing w:val="9"/>
        </w:rPr>
        <w:t xml:space="preserve"> </w:t>
      </w:r>
      <w:r>
        <w:t>мастерских.</w:t>
      </w:r>
    </w:p>
    <w:p w:rsidR="00AF729B" w:rsidRDefault="00D36801">
      <w:pPr>
        <w:pStyle w:val="1"/>
        <w:spacing w:before="4"/>
        <w:ind w:left="350"/>
      </w:pPr>
      <w:bookmarkStart w:id="15" w:name="Портфель_достижения_школьника"/>
      <w:bookmarkEnd w:id="15"/>
      <w:r>
        <w:t>Портфель</w:t>
      </w:r>
      <w:r>
        <w:rPr>
          <w:spacing w:val="33"/>
        </w:rPr>
        <w:t xml:space="preserve"> </w:t>
      </w:r>
      <w:r>
        <w:t>достижения</w:t>
      </w:r>
      <w:r>
        <w:rPr>
          <w:spacing w:val="51"/>
        </w:rPr>
        <w:t xml:space="preserve"> </w:t>
      </w:r>
      <w:r>
        <w:t>школьника</w:t>
      </w:r>
    </w:p>
    <w:p w:rsidR="00AF729B" w:rsidRDefault="00D36801">
      <w:pPr>
        <w:pStyle w:val="a3"/>
        <w:spacing w:before="144" w:line="369" w:lineRule="auto"/>
        <w:ind w:left="119" w:firstLine="350"/>
      </w:pPr>
      <w:r>
        <w:t>Для</w:t>
      </w:r>
      <w:r>
        <w:rPr>
          <w:spacing w:val="32"/>
        </w:rPr>
        <w:t xml:space="preserve"> </w:t>
      </w:r>
      <w:r>
        <w:t>формирования</w:t>
      </w:r>
      <w:r>
        <w:rPr>
          <w:spacing w:val="41"/>
        </w:rPr>
        <w:t xml:space="preserve"> </w:t>
      </w:r>
      <w:r>
        <w:t>портфеля</w:t>
      </w:r>
      <w:r>
        <w:rPr>
          <w:spacing w:val="42"/>
        </w:rPr>
        <w:t xml:space="preserve"> </w:t>
      </w:r>
      <w:r>
        <w:t>школьника</w:t>
      </w:r>
      <w:r>
        <w:rPr>
          <w:spacing w:val="39"/>
        </w:rPr>
        <w:t xml:space="preserve"> </w:t>
      </w:r>
      <w:r>
        <w:t>собираются</w:t>
      </w:r>
      <w:r>
        <w:rPr>
          <w:spacing w:val="42"/>
        </w:rPr>
        <w:t xml:space="preserve"> </w:t>
      </w:r>
      <w:r>
        <w:t>награды</w:t>
      </w:r>
      <w:r>
        <w:rPr>
          <w:spacing w:val="52"/>
        </w:rPr>
        <w:t xml:space="preserve"> </w:t>
      </w:r>
      <w:r>
        <w:t>обучающихся</w:t>
      </w:r>
      <w:r>
        <w:rPr>
          <w:spacing w:val="37"/>
        </w:rPr>
        <w:t xml:space="preserve"> </w:t>
      </w:r>
      <w:r>
        <w:t>за</w:t>
      </w:r>
      <w:r>
        <w:rPr>
          <w:spacing w:val="4"/>
        </w:rPr>
        <w:t xml:space="preserve"> </w:t>
      </w:r>
      <w:r>
        <w:t>занятые</w:t>
      </w:r>
      <w:r>
        <w:rPr>
          <w:spacing w:val="-55"/>
        </w:rPr>
        <w:t xml:space="preserve"> </w:t>
      </w:r>
      <w:r>
        <w:t>места</w:t>
      </w:r>
      <w:r>
        <w:rPr>
          <w:spacing w:val="11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участия</w:t>
      </w:r>
      <w:r>
        <w:rPr>
          <w:spacing w:val="23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конкурсах,</w:t>
      </w:r>
      <w:r>
        <w:rPr>
          <w:spacing w:val="16"/>
        </w:rPr>
        <w:t xml:space="preserve"> </w:t>
      </w:r>
      <w:r>
        <w:t>научно-исследовательских</w:t>
      </w:r>
      <w:r>
        <w:rPr>
          <w:spacing w:val="20"/>
        </w:rPr>
        <w:t xml:space="preserve"> </w:t>
      </w:r>
      <w:r>
        <w:t>конференциях.</w:t>
      </w:r>
    </w:p>
    <w:p w:rsidR="00AF729B" w:rsidRDefault="00AF729B">
      <w:pPr>
        <w:pStyle w:val="a3"/>
        <w:spacing w:before="8"/>
        <w:rPr>
          <w:sz w:val="37"/>
        </w:rPr>
      </w:pPr>
    </w:p>
    <w:p w:rsidR="00AF729B" w:rsidRDefault="00D36801">
      <w:pPr>
        <w:pStyle w:val="1"/>
        <w:ind w:left="379"/>
        <w:jc w:val="both"/>
      </w:pPr>
      <w:bookmarkStart w:id="16" w:name="Описание_учебно-методического_и_материал"/>
      <w:bookmarkEnd w:id="16"/>
      <w:r>
        <w:t>Описание</w:t>
      </w:r>
      <w:r>
        <w:rPr>
          <w:spacing w:val="58"/>
        </w:rPr>
        <w:t xml:space="preserve"> </w:t>
      </w:r>
      <w:r>
        <w:t>учебно-методического</w:t>
      </w:r>
      <w:r>
        <w:rPr>
          <w:spacing w:val="51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материально-технического</w:t>
      </w:r>
      <w:r>
        <w:rPr>
          <w:spacing w:val="51"/>
        </w:rPr>
        <w:t xml:space="preserve"> </w:t>
      </w:r>
      <w:r>
        <w:t>обеспечение</w:t>
      </w:r>
      <w:r>
        <w:rPr>
          <w:spacing w:val="45"/>
        </w:rPr>
        <w:t xml:space="preserve"> </w:t>
      </w:r>
      <w:r>
        <w:t>курса</w:t>
      </w:r>
    </w:p>
    <w:p w:rsidR="00AF729B" w:rsidRDefault="00D36801">
      <w:pPr>
        <w:pStyle w:val="a3"/>
        <w:spacing w:before="144" w:line="369" w:lineRule="auto"/>
        <w:ind w:left="119" w:right="269" w:firstLine="706"/>
        <w:jc w:val="both"/>
      </w:pPr>
      <w:r>
        <w:t>Оборудование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кадровое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программы:</w:t>
      </w:r>
      <w:r>
        <w:rPr>
          <w:spacing w:val="1"/>
        </w:rPr>
        <w:t xml:space="preserve"> </w:t>
      </w:r>
      <w:r>
        <w:t>компьютер,</w:t>
      </w:r>
      <w:r>
        <w:rPr>
          <w:spacing w:val="1"/>
        </w:rPr>
        <w:t xml:space="preserve"> </w:t>
      </w:r>
      <w:r>
        <w:t>принтер,</w:t>
      </w:r>
      <w:r>
        <w:rPr>
          <w:spacing w:val="1"/>
        </w:rPr>
        <w:t xml:space="preserve"> </w:t>
      </w:r>
      <w:r>
        <w:t>сканер,</w:t>
      </w:r>
      <w:r>
        <w:rPr>
          <w:spacing w:val="1"/>
        </w:rPr>
        <w:t xml:space="preserve"> </w:t>
      </w:r>
      <w:proofErr w:type="spellStart"/>
      <w:r>
        <w:t>мультмедиапроектор</w:t>
      </w:r>
      <w:proofErr w:type="spellEnd"/>
      <w:r>
        <w:t>.</w:t>
      </w:r>
    </w:p>
    <w:p w:rsidR="00AF729B" w:rsidRDefault="00D36801">
      <w:pPr>
        <w:pStyle w:val="a3"/>
        <w:spacing w:before="11"/>
        <w:ind w:left="825"/>
        <w:jc w:val="both"/>
      </w:pPr>
      <w:r>
        <w:t>Литература</w:t>
      </w:r>
      <w:r>
        <w:rPr>
          <w:spacing w:val="25"/>
        </w:rPr>
        <w:t xml:space="preserve"> </w:t>
      </w:r>
      <w:r>
        <w:t>для</w:t>
      </w:r>
      <w:r>
        <w:rPr>
          <w:spacing w:val="30"/>
        </w:rPr>
        <w:t xml:space="preserve"> </w:t>
      </w:r>
      <w:r>
        <w:t>учителя:</w:t>
      </w:r>
    </w:p>
    <w:p w:rsidR="00AF729B" w:rsidRDefault="00D36801">
      <w:pPr>
        <w:pStyle w:val="a4"/>
        <w:numPr>
          <w:ilvl w:val="0"/>
          <w:numId w:val="2"/>
        </w:numPr>
        <w:tabs>
          <w:tab w:val="left" w:pos="1542"/>
        </w:tabs>
        <w:spacing w:before="148" w:line="374" w:lineRule="auto"/>
        <w:ind w:right="239" w:firstLine="706"/>
        <w:jc w:val="both"/>
        <w:rPr>
          <w:sz w:val="23"/>
        </w:rPr>
      </w:pPr>
      <w:proofErr w:type="spellStart"/>
      <w:r>
        <w:rPr>
          <w:sz w:val="23"/>
        </w:rPr>
        <w:t>Полат</w:t>
      </w:r>
      <w:proofErr w:type="spellEnd"/>
      <w:r>
        <w:rPr>
          <w:spacing w:val="1"/>
          <w:sz w:val="23"/>
        </w:rPr>
        <w:t xml:space="preserve"> </w:t>
      </w:r>
      <w:r>
        <w:rPr>
          <w:sz w:val="23"/>
        </w:rPr>
        <w:t>Е.</w:t>
      </w:r>
      <w:r>
        <w:rPr>
          <w:spacing w:val="58"/>
          <w:sz w:val="23"/>
        </w:rPr>
        <w:t xml:space="preserve"> </w:t>
      </w:r>
      <w:proofErr w:type="gramStart"/>
      <w:r>
        <w:rPr>
          <w:sz w:val="23"/>
        </w:rPr>
        <w:t>С..</w:t>
      </w:r>
      <w:proofErr w:type="gramEnd"/>
      <w:r>
        <w:rPr>
          <w:spacing w:val="58"/>
          <w:sz w:val="23"/>
        </w:rPr>
        <w:t xml:space="preserve"> </w:t>
      </w:r>
      <w:r>
        <w:rPr>
          <w:sz w:val="23"/>
        </w:rPr>
        <w:t>Новые</w:t>
      </w:r>
      <w:r>
        <w:rPr>
          <w:spacing w:val="58"/>
          <w:sz w:val="23"/>
        </w:rPr>
        <w:t xml:space="preserve"> </w:t>
      </w:r>
      <w:r>
        <w:rPr>
          <w:sz w:val="23"/>
        </w:rPr>
        <w:t>педагогические</w:t>
      </w:r>
      <w:r>
        <w:rPr>
          <w:spacing w:val="58"/>
          <w:sz w:val="23"/>
        </w:rPr>
        <w:t xml:space="preserve"> </w:t>
      </w:r>
      <w:r>
        <w:rPr>
          <w:sz w:val="23"/>
        </w:rPr>
        <w:t>и</w:t>
      </w:r>
      <w:r>
        <w:rPr>
          <w:spacing w:val="58"/>
          <w:sz w:val="23"/>
        </w:rPr>
        <w:t xml:space="preserve"> </w:t>
      </w:r>
      <w:r>
        <w:rPr>
          <w:sz w:val="23"/>
        </w:rPr>
        <w:t>информационные</w:t>
      </w:r>
      <w:r>
        <w:rPr>
          <w:spacing w:val="58"/>
          <w:sz w:val="23"/>
        </w:rPr>
        <w:t xml:space="preserve"> </w:t>
      </w:r>
      <w:r>
        <w:rPr>
          <w:sz w:val="23"/>
        </w:rPr>
        <w:t>технологии</w:t>
      </w:r>
      <w:r>
        <w:rPr>
          <w:spacing w:val="58"/>
          <w:sz w:val="23"/>
        </w:rPr>
        <w:t xml:space="preserve"> </w:t>
      </w:r>
      <w:r>
        <w:rPr>
          <w:sz w:val="23"/>
        </w:rPr>
        <w:t>в</w:t>
      </w:r>
      <w:r>
        <w:rPr>
          <w:spacing w:val="1"/>
          <w:sz w:val="23"/>
        </w:rPr>
        <w:t xml:space="preserve"> </w:t>
      </w:r>
      <w:r>
        <w:rPr>
          <w:sz w:val="23"/>
        </w:rPr>
        <w:t>системе</w:t>
      </w:r>
      <w:r>
        <w:rPr>
          <w:spacing w:val="1"/>
          <w:sz w:val="23"/>
        </w:rPr>
        <w:t xml:space="preserve"> </w:t>
      </w:r>
      <w:r>
        <w:rPr>
          <w:sz w:val="23"/>
        </w:rPr>
        <w:t>образования</w:t>
      </w:r>
      <w:r>
        <w:rPr>
          <w:spacing w:val="1"/>
          <w:sz w:val="23"/>
        </w:rPr>
        <w:t xml:space="preserve"> </w:t>
      </w:r>
      <w:r>
        <w:rPr>
          <w:sz w:val="23"/>
        </w:rPr>
        <w:t>[Текст]:</w:t>
      </w:r>
      <w:r>
        <w:rPr>
          <w:spacing w:val="1"/>
          <w:sz w:val="23"/>
        </w:rPr>
        <w:t xml:space="preserve"> </w:t>
      </w:r>
      <w:r>
        <w:rPr>
          <w:sz w:val="23"/>
        </w:rPr>
        <w:t>/</w:t>
      </w:r>
      <w:r>
        <w:rPr>
          <w:spacing w:val="1"/>
          <w:sz w:val="23"/>
        </w:rPr>
        <w:t xml:space="preserve"> </w:t>
      </w:r>
      <w:r>
        <w:rPr>
          <w:sz w:val="23"/>
        </w:rPr>
        <w:t>Е.</w:t>
      </w:r>
      <w:r>
        <w:rPr>
          <w:spacing w:val="1"/>
          <w:sz w:val="23"/>
        </w:rPr>
        <w:t xml:space="preserve"> </w:t>
      </w:r>
      <w:r>
        <w:rPr>
          <w:sz w:val="23"/>
        </w:rPr>
        <w:t>С.</w:t>
      </w:r>
      <w:r>
        <w:rPr>
          <w:spacing w:val="1"/>
          <w:sz w:val="23"/>
        </w:rPr>
        <w:t xml:space="preserve"> </w:t>
      </w:r>
      <w:proofErr w:type="spellStart"/>
      <w:r>
        <w:rPr>
          <w:sz w:val="23"/>
        </w:rPr>
        <w:t>Полат</w:t>
      </w:r>
      <w:proofErr w:type="spellEnd"/>
      <w:r>
        <w:rPr>
          <w:sz w:val="23"/>
        </w:rPr>
        <w:t>,</w:t>
      </w:r>
      <w:r>
        <w:rPr>
          <w:spacing w:val="1"/>
          <w:sz w:val="23"/>
        </w:rPr>
        <w:t xml:space="preserve"> </w:t>
      </w:r>
      <w:r>
        <w:rPr>
          <w:sz w:val="23"/>
        </w:rPr>
        <w:t>М.</w:t>
      </w:r>
      <w:r>
        <w:rPr>
          <w:spacing w:val="1"/>
          <w:sz w:val="23"/>
        </w:rPr>
        <w:t xml:space="preserve"> </w:t>
      </w:r>
      <w:r>
        <w:rPr>
          <w:sz w:val="23"/>
        </w:rPr>
        <w:t>Ю.</w:t>
      </w:r>
      <w:r>
        <w:rPr>
          <w:spacing w:val="57"/>
          <w:sz w:val="23"/>
        </w:rPr>
        <w:t xml:space="preserve"> </w:t>
      </w:r>
      <w:proofErr w:type="spellStart"/>
      <w:r>
        <w:rPr>
          <w:sz w:val="23"/>
        </w:rPr>
        <w:t>Бухаркина</w:t>
      </w:r>
      <w:proofErr w:type="spellEnd"/>
      <w:r>
        <w:rPr>
          <w:sz w:val="23"/>
        </w:rPr>
        <w:t>,</w:t>
      </w:r>
      <w:r>
        <w:rPr>
          <w:spacing w:val="58"/>
          <w:sz w:val="23"/>
        </w:rPr>
        <w:t xml:space="preserve"> </w:t>
      </w:r>
      <w:r>
        <w:rPr>
          <w:sz w:val="23"/>
        </w:rPr>
        <w:t>М.</w:t>
      </w:r>
      <w:r>
        <w:rPr>
          <w:spacing w:val="57"/>
          <w:sz w:val="23"/>
        </w:rPr>
        <w:t xml:space="preserve"> </w:t>
      </w:r>
      <w:r>
        <w:rPr>
          <w:sz w:val="23"/>
        </w:rPr>
        <w:t>В.</w:t>
      </w:r>
      <w:r>
        <w:rPr>
          <w:spacing w:val="58"/>
          <w:sz w:val="23"/>
        </w:rPr>
        <w:t xml:space="preserve"> </w:t>
      </w:r>
      <w:r>
        <w:rPr>
          <w:sz w:val="23"/>
        </w:rPr>
        <w:t>Моисеева,</w:t>
      </w:r>
      <w:r>
        <w:rPr>
          <w:spacing w:val="57"/>
          <w:sz w:val="23"/>
        </w:rPr>
        <w:t xml:space="preserve"> </w:t>
      </w:r>
      <w:r>
        <w:rPr>
          <w:sz w:val="23"/>
        </w:rPr>
        <w:t>А.</w:t>
      </w:r>
      <w:r>
        <w:rPr>
          <w:spacing w:val="58"/>
          <w:sz w:val="23"/>
        </w:rPr>
        <w:t xml:space="preserve"> </w:t>
      </w:r>
      <w:r>
        <w:rPr>
          <w:sz w:val="23"/>
        </w:rPr>
        <w:t>Е.</w:t>
      </w:r>
      <w:r>
        <w:rPr>
          <w:spacing w:val="1"/>
          <w:sz w:val="23"/>
        </w:rPr>
        <w:t xml:space="preserve"> </w:t>
      </w:r>
      <w:r>
        <w:rPr>
          <w:sz w:val="23"/>
        </w:rPr>
        <w:t>Петров;</w:t>
      </w:r>
      <w:r>
        <w:rPr>
          <w:spacing w:val="17"/>
          <w:sz w:val="23"/>
        </w:rPr>
        <w:t xml:space="preserve"> </w:t>
      </w:r>
      <w:r>
        <w:rPr>
          <w:sz w:val="23"/>
        </w:rPr>
        <w:t>Под</w:t>
      </w:r>
      <w:r>
        <w:rPr>
          <w:spacing w:val="27"/>
          <w:sz w:val="23"/>
        </w:rPr>
        <w:t xml:space="preserve"> </w:t>
      </w:r>
      <w:r>
        <w:rPr>
          <w:sz w:val="23"/>
        </w:rPr>
        <w:t>редакцией</w:t>
      </w:r>
      <w:r>
        <w:rPr>
          <w:spacing w:val="27"/>
          <w:sz w:val="23"/>
        </w:rPr>
        <w:t xml:space="preserve"> </w:t>
      </w:r>
      <w:r>
        <w:rPr>
          <w:sz w:val="23"/>
        </w:rPr>
        <w:t>Е.</w:t>
      </w:r>
      <w:r>
        <w:rPr>
          <w:spacing w:val="17"/>
          <w:sz w:val="23"/>
        </w:rPr>
        <w:t xml:space="preserve"> </w:t>
      </w:r>
      <w:r>
        <w:rPr>
          <w:sz w:val="23"/>
        </w:rPr>
        <w:t>С.</w:t>
      </w:r>
      <w:r>
        <w:rPr>
          <w:spacing w:val="11"/>
          <w:sz w:val="23"/>
        </w:rPr>
        <w:t xml:space="preserve"> </w:t>
      </w:r>
      <w:proofErr w:type="spellStart"/>
      <w:r>
        <w:rPr>
          <w:sz w:val="23"/>
        </w:rPr>
        <w:t>Полат</w:t>
      </w:r>
      <w:proofErr w:type="spellEnd"/>
      <w:r>
        <w:rPr>
          <w:sz w:val="23"/>
        </w:rPr>
        <w:t>.</w:t>
      </w:r>
      <w:r>
        <w:rPr>
          <w:spacing w:val="25"/>
          <w:sz w:val="23"/>
        </w:rPr>
        <w:t xml:space="preserve"> </w:t>
      </w:r>
      <w:r>
        <w:rPr>
          <w:sz w:val="23"/>
        </w:rPr>
        <w:t>–</w:t>
      </w:r>
      <w:r>
        <w:rPr>
          <w:spacing w:val="35"/>
          <w:sz w:val="23"/>
        </w:rPr>
        <w:t xml:space="preserve"> </w:t>
      </w:r>
      <w:r>
        <w:rPr>
          <w:sz w:val="23"/>
        </w:rPr>
        <w:t>М.:</w:t>
      </w:r>
      <w:r>
        <w:rPr>
          <w:spacing w:val="9"/>
          <w:sz w:val="23"/>
        </w:rPr>
        <w:t xml:space="preserve"> </w:t>
      </w:r>
      <w:r>
        <w:rPr>
          <w:sz w:val="23"/>
        </w:rPr>
        <w:t>Издательский</w:t>
      </w:r>
      <w:r>
        <w:rPr>
          <w:spacing w:val="29"/>
          <w:sz w:val="23"/>
        </w:rPr>
        <w:t xml:space="preserve"> </w:t>
      </w:r>
      <w:r>
        <w:rPr>
          <w:sz w:val="23"/>
        </w:rPr>
        <w:t>центр</w:t>
      </w:r>
      <w:r>
        <w:rPr>
          <w:spacing w:val="25"/>
          <w:sz w:val="23"/>
        </w:rPr>
        <w:t xml:space="preserve"> </w:t>
      </w:r>
      <w:r>
        <w:rPr>
          <w:sz w:val="23"/>
        </w:rPr>
        <w:t>«</w:t>
      </w:r>
      <w:proofErr w:type="spellStart"/>
      <w:r>
        <w:rPr>
          <w:sz w:val="23"/>
        </w:rPr>
        <w:t>Aкадемия</w:t>
      </w:r>
      <w:proofErr w:type="spellEnd"/>
      <w:r>
        <w:rPr>
          <w:sz w:val="23"/>
        </w:rPr>
        <w:t>»,</w:t>
      </w:r>
      <w:r>
        <w:rPr>
          <w:spacing w:val="19"/>
          <w:sz w:val="23"/>
        </w:rPr>
        <w:t xml:space="preserve"> </w:t>
      </w:r>
      <w:r>
        <w:rPr>
          <w:sz w:val="23"/>
        </w:rPr>
        <w:t>1999г.</w:t>
      </w:r>
      <w:r>
        <w:rPr>
          <w:spacing w:val="25"/>
          <w:sz w:val="23"/>
        </w:rPr>
        <w:t xml:space="preserve"> </w:t>
      </w:r>
      <w:r>
        <w:rPr>
          <w:sz w:val="23"/>
        </w:rPr>
        <w:t>–</w:t>
      </w:r>
      <w:r>
        <w:rPr>
          <w:spacing w:val="22"/>
          <w:sz w:val="23"/>
        </w:rPr>
        <w:t xml:space="preserve"> </w:t>
      </w:r>
      <w:r>
        <w:rPr>
          <w:sz w:val="23"/>
        </w:rPr>
        <w:t>224с.</w:t>
      </w:r>
    </w:p>
    <w:p w:rsidR="00AF729B" w:rsidRDefault="00D36801">
      <w:pPr>
        <w:pStyle w:val="a4"/>
        <w:numPr>
          <w:ilvl w:val="0"/>
          <w:numId w:val="2"/>
        </w:numPr>
        <w:tabs>
          <w:tab w:val="left" w:pos="1542"/>
        </w:tabs>
        <w:spacing w:before="6" w:line="369" w:lineRule="auto"/>
        <w:ind w:right="247" w:firstLine="706"/>
        <w:jc w:val="both"/>
        <w:rPr>
          <w:sz w:val="23"/>
        </w:rPr>
      </w:pPr>
      <w:r>
        <w:rPr>
          <w:sz w:val="23"/>
        </w:rPr>
        <w:t>Савенков</w:t>
      </w:r>
      <w:r>
        <w:rPr>
          <w:spacing w:val="1"/>
          <w:sz w:val="23"/>
        </w:rPr>
        <w:t xml:space="preserve"> </w:t>
      </w:r>
      <w:r>
        <w:rPr>
          <w:sz w:val="23"/>
        </w:rPr>
        <w:t>А.И.</w:t>
      </w:r>
      <w:r>
        <w:rPr>
          <w:spacing w:val="1"/>
          <w:sz w:val="23"/>
        </w:rPr>
        <w:t xml:space="preserve"> </w:t>
      </w:r>
      <w:r>
        <w:rPr>
          <w:sz w:val="23"/>
        </w:rPr>
        <w:t>Учим</w:t>
      </w:r>
      <w:r>
        <w:rPr>
          <w:spacing w:val="1"/>
          <w:sz w:val="23"/>
        </w:rPr>
        <w:t xml:space="preserve"> </w:t>
      </w:r>
      <w:r>
        <w:rPr>
          <w:sz w:val="23"/>
        </w:rPr>
        <w:t>детей</w:t>
      </w:r>
      <w:r>
        <w:rPr>
          <w:spacing w:val="1"/>
          <w:sz w:val="23"/>
        </w:rPr>
        <w:t xml:space="preserve"> </w:t>
      </w:r>
      <w:r>
        <w:rPr>
          <w:sz w:val="23"/>
        </w:rPr>
        <w:t>выдвигать</w:t>
      </w:r>
      <w:r>
        <w:rPr>
          <w:spacing w:val="1"/>
          <w:sz w:val="23"/>
        </w:rPr>
        <w:t xml:space="preserve"> </w:t>
      </w:r>
      <w:r>
        <w:rPr>
          <w:sz w:val="23"/>
        </w:rPr>
        <w:t>гипотезы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задавать</w:t>
      </w:r>
      <w:r>
        <w:rPr>
          <w:spacing w:val="1"/>
          <w:sz w:val="23"/>
        </w:rPr>
        <w:t xml:space="preserve"> </w:t>
      </w:r>
      <w:r>
        <w:rPr>
          <w:sz w:val="23"/>
        </w:rPr>
        <w:t>вопросы.</w:t>
      </w:r>
      <w:r>
        <w:rPr>
          <w:spacing w:val="1"/>
          <w:sz w:val="23"/>
        </w:rPr>
        <w:t xml:space="preserve"> </w:t>
      </w:r>
      <w:r>
        <w:rPr>
          <w:sz w:val="23"/>
        </w:rPr>
        <w:t>//</w:t>
      </w:r>
      <w:r>
        <w:rPr>
          <w:spacing w:val="1"/>
          <w:sz w:val="23"/>
        </w:rPr>
        <w:t xml:space="preserve"> </w:t>
      </w:r>
      <w:r>
        <w:rPr>
          <w:sz w:val="23"/>
        </w:rPr>
        <w:t>Одаренный</w:t>
      </w:r>
      <w:r>
        <w:rPr>
          <w:spacing w:val="19"/>
          <w:sz w:val="23"/>
        </w:rPr>
        <w:t xml:space="preserve"> </w:t>
      </w:r>
      <w:r>
        <w:rPr>
          <w:sz w:val="23"/>
        </w:rPr>
        <w:t>ребенок.</w:t>
      </w:r>
      <w:r>
        <w:rPr>
          <w:spacing w:val="7"/>
          <w:sz w:val="23"/>
        </w:rPr>
        <w:t xml:space="preserve"> </w:t>
      </w:r>
      <w:r>
        <w:rPr>
          <w:sz w:val="23"/>
        </w:rPr>
        <w:t>2003,</w:t>
      </w:r>
      <w:r>
        <w:rPr>
          <w:spacing w:val="6"/>
          <w:sz w:val="23"/>
        </w:rPr>
        <w:t xml:space="preserve"> </w:t>
      </w:r>
      <w:r>
        <w:rPr>
          <w:sz w:val="23"/>
        </w:rPr>
        <w:t>№2</w:t>
      </w:r>
    </w:p>
    <w:p w:rsidR="00AF729B" w:rsidRDefault="00D36801">
      <w:pPr>
        <w:pStyle w:val="a4"/>
        <w:numPr>
          <w:ilvl w:val="0"/>
          <w:numId w:val="2"/>
        </w:numPr>
        <w:tabs>
          <w:tab w:val="left" w:pos="1542"/>
        </w:tabs>
        <w:spacing w:before="11" w:line="374" w:lineRule="auto"/>
        <w:ind w:right="245" w:firstLine="706"/>
        <w:jc w:val="both"/>
        <w:rPr>
          <w:sz w:val="23"/>
        </w:rPr>
      </w:pPr>
      <w:r>
        <w:rPr>
          <w:sz w:val="23"/>
        </w:rPr>
        <w:t>Савенков</w:t>
      </w:r>
      <w:r>
        <w:rPr>
          <w:spacing w:val="58"/>
          <w:sz w:val="23"/>
        </w:rPr>
        <w:t xml:space="preserve"> </w:t>
      </w:r>
      <w:r>
        <w:rPr>
          <w:sz w:val="23"/>
        </w:rPr>
        <w:t>А.</w:t>
      </w:r>
      <w:r>
        <w:rPr>
          <w:spacing w:val="58"/>
          <w:sz w:val="23"/>
        </w:rPr>
        <w:t xml:space="preserve"> </w:t>
      </w:r>
      <w:r>
        <w:rPr>
          <w:sz w:val="23"/>
        </w:rPr>
        <w:t>И.</w:t>
      </w:r>
      <w:r>
        <w:rPr>
          <w:spacing w:val="58"/>
          <w:sz w:val="23"/>
        </w:rPr>
        <w:t xml:space="preserve"> </w:t>
      </w:r>
      <w:r>
        <w:rPr>
          <w:sz w:val="23"/>
        </w:rPr>
        <w:t>Психология</w:t>
      </w:r>
      <w:r>
        <w:rPr>
          <w:spacing w:val="58"/>
          <w:sz w:val="23"/>
        </w:rPr>
        <w:t xml:space="preserve"> </w:t>
      </w:r>
      <w:r>
        <w:rPr>
          <w:sz w:val="23"/>
        </w:rPr>
        <w:t>исследовательского</w:t>
      </w:r>
      <w:r>
        <w:rPr>
          <w:spacing w:val="58"/>
          <w:sz w:val="23"/>
        </w:rPr>
        <w:t xml:space="preserve"> </w:t>
      </w:r>
      <w:r>
        <w:rPr>
          <w:sz w:val="23"/>
        </w:rPr>
        <w:t>обучения</w:t>
      </w:r>
      <w:r>
        <w:rPr>
          <w:spacing w:val="58"/>
          <w:sz w:val="23"/>
        </w:rPr>
        <w:t xml:space="preserve"> </w:t>
      </w:r>
      <w:r>
        <w:rPr>
          <w:sz w:val="23"/>
        </w:rPr>
        <w:t>[Текст]:</w:t>
      </w:r>
      <w:r>
        <w:rPr>
          <w:spacing w:val="58"/>
          <w:sz w:val="23"/>
        </w:rPr>
        <w:t xml:space="preserve"> </w:t>
      </w:r>
      <w:r>
        <w:rPr>
          <w:sz w:val="23"/>
        </w:rPr>
        <w:t>/</w:t>
      </w:r>
      <w:r>
        <w:rPr>
          <w:spacing w:val="1"/>
          <w:sz w:val="23"/>
        </w:rPr>
        <w:t xml:space="preserve"> </w:t>
      </w:r>
      <w:r>
        <w:rPr>
          <w:sz w:val="23"/>
        </w:rPr>
        <w:t>Савенков</w:t>
      </w:r>
      <w:r>
        <w:rPr>
          <w:spacing w:val="23"/>
          <w:sz w:val="23"/>
        </w:rPr>
        <w:t xml:space="preserve"> </w:t>
      </w:r>
      <w:r>
        <w:rPr>
          <w:sz w:val="23"/>
        </w:rPr>
        <w:t>А.И.</w:t>
      </w:r>
      <w:r>
        <w:rPr>
          <w:spacing w:val="12"/>
          <w:sz w:val="23"/>
        </w:rPr>
        <w:t xml:space="preserve"> </w:t>
      </w:r>
      <w:r>
        <w:rPr>
          <w:sz w:val="23"/>
        </w:rPr>
        <w:t>М.:</w:t>
      </w:r>
      <w:r>
        <w:rPr>
          <w:spacing w:val="10"/>
          <w:sz w:val="23"/>
        </w:rPr>
        <w:t xml:space="preserve"> </w:t>
      </w:r>
      <w:r>
        <w:rPr>
          <w:sz w:val="23"/>
        </w:rPr>
        <w:t>Академия,</w:t>
      </w:r>
      <w:r>
        <w:rPr>
          <w:spacing w:val="13"/>
          <w:sz w:val="23"/>
        </w:rPr>
        <w:t xml:space="preserve"> </w:t>
      </w:r>
      <w:r>
        <w:rPr>
          <w:sz w:val="23"/>
        </w:rPr>
        <w:t>2005-</w:t>
      </w:r>
      <w:r>
        <w:rPr>
          <w:spacing w:val="2"/>
          <w:sz w:val="23"/>
        </w:rPr>
        <w:t xml:space="preserve"> </w:t>
      </w:r>
      <w:r>
        <w:rPr>
          <w:sz w:val="23"/>
        </w:rPr>
        <w:t>345с.</w:t>
      </w:r>
    </w:p>
    <w:p w:rsidR="00AF729B" w:rsidRDefault="00D36801">
      <w:pPr>
        <w:pStyle w:val="a4"/>
        <w:numPr>
          <w:ilvl w:val="0"/>
          <w:numId w:val="2"/>
        </w:numPr>
        <w:tabs>
          <w:tab w:val="left" w:pos="1542"/>
        </w:tabs>
        <w:spacing w:before="6" w:line="369" w:lineRule="auto"/>
        <w:ind w:right="249" w:firstLine="706"/>
        <w:jc w:val="both"/>
        <w:rPr>
          <w:sz w:val="23"/>
        </w:rPr>
      </w:pPr>
      <w:proofErr w:type="spellStart"/>
      <w:r>
        <w:rPr>
          <w:sz w:val="23"/>
        </w:rPr>
        <w:t>Чечель</w:t>
      </w:r>
      <w:proofErr w:type="spellEnd"/>
      <w:r>
        <w:rPr>
          <w:sz w:val="23"/>
        </w:rPr>
        <w:t xml:space="preserve"> И.Д. Метод проектов или попытка избавить учителя от обязанностей</w:t>
      </w:r>
      <w:r>
        <w:rPr>
          <w:spacing w:val="1"/>
          <w:sz w:val="23"/>
        </w:rPr>
        <w:t xml:space="preserve"> </w:t>
      </w:r>
      <w:r>
        <w:rPr>
          <w:spacing w:val="-1"/>
          <w:sz w:val="23"/>
        </w:rPr>
        <w:t>всезнающего</w:t>
      </w:r>
      <w:r>
        <w:rPr>
          <w:spacing w:val="11"/>
          <w:sz w:val="23"/>
        </w:rPr>
        <w:t xml:space="preserve"> </w:t>
      </w:r>
      <w:r>
        <w:rPr>
          <w:sz w:val="23"/>
        </w:rPr>
        <w:t>оракула</w:t>
      </w:r>
      <w:r>
        <w:rPr>
          <w:spacing w:val="13"/>
          <w:sz w:val="23"/>
        </w:rPr>
        <w:t xml:space="preserve"> </w:t>
      </w:r>
      <w:r>
        <w:rPr>
          <w:sz w:val="23"/>
        </w:rPr>
        <w:t>[Текст]:</w:t>
      </w:r>
      <w:r>
        <w:rPr>
          <w:spacing w:val="8"/>
          <w:sz w:val="23"/>
        </w:rPr>
        <w:t xml:space="preserve"> </w:t>
      </w:r>
      <w:r>
        <w:rPr>
          <w:sz w:val="23"/>
        </w:rPr>
        <w:t>/</w:t>
      </w:r>
      <w:r>
        <w:rPr>
          <w:spacing w:val="17"/>
          <w:sz w:val="23"/>
        </w:rPr>
        <w:t xml:space="preserve"> </w:t>
      </w:r>
      <w:proofErr w:type="spellStart"/>
      <w:r>
        <w:rPr>
          <w:sz w:val="23"/>
        </w:rPr>
        <w:t>Чечель</w:t>
      </w:r>
      <w:proofErr w:type="spellEnd"/>
      <w:r>
        <w:rPr>
          <w:spacing w:val="10"/>
          <w:sz w:val="23"/>
        </w:rPr>
        <w:t xml:space="preserve"> </w:t>
      </w:r>
      <w:r>
        <w:rPr>
          <w:sz w:val="23"/>
        </w:rPr>
        <w:t>И.Д.</w:t>
      </w:r>
      <w:r>
        <w:rPr>
          <w:spacing w:val="15"/>
          <w:sz w:val="23"/>
        </w:rPr>
        <w:t xml:space="preserve"> </w:t>
      </w:r>
      <w:r>
        <w:rPr>
          <w:sz w:val="23"/>
        </w:rPr>
        <w:t>М.:</w:t>
      </w:r>
      <w:r>
        <w:rPr>
          <w:spacing w:val="3"/>
          <w:sz w:val="23"/>
        </w:rPr>
        <w:t xml:space="preserve"> </w:t>
      </w:r>
      <w:r>
        <w:rPr>
          <w:sz w:val="23"/>
        </w:rPr>
        <w:t>Директор</w:t>
      </w:r>
      <w:r>
        <w:rPr>
          <w:spacing w:val="14"/>
          <w:sz w:val="23"/>
        </w:rPr>
        <w:t xml:space="preserve"> </w:t>
      </w:r>
      <w:r>
        <w:rPr>
          <w:sz w:val="23"/>
        </w:rPr>
        <w:t>школы,</w:t>
      </w:r>
      <w:r>
        <w:rPr>
          <w:spacing w:val="10"/>
          <w:sz w:val="23"/>
        </w:rPr>
        <w:t xml:space="preserve"> </w:t>
      </w:r>
      <w:r>
        <w:rPr>
          <w:sz w:val="23"/>
        </w:rPr>
        <w:t>1998,</w:t>
      </w:r>
      <w:r>
        <w:rPr>
          <w:spacing w:val="10"/>
          <w:sz w:val="23"/>
        </w:rPr>
        <w:t xml:space="preserve"> </w:t>
      </w:r>
      <w:r>
        <w:rPr>
          <w:sz w:val="23"/>
        </w:rPr>
        <w:t>№</w:t>
      </w:r>
      <w:r>
        <w:rPr>
          <w:spacing w:val="5"/>
          <w:sz w:val="23"/>
        </w:rPr>
        <w:t xml:space="preserve"> </w:t>
      </w:r>
      <w:r>
        <w:rPr>
          <w:sz w:val="23"/>
        </w:rPr>
        <w:t>3</w:t>
      </w:r>
      <w:r>
        <w:rPr>
          <w:spacing w:val="-28"/>
          <w:sz w:val="23"/>
        </w:rPr>
        <w:t xml:space="preserve"> </w:t>
      </w:r>
      <w:r>
        <w:rPr>
          <w:sz w:val="23"/>
        </w:rPr>
        <w:t>-</w:t>
      </w:r>
      <w:r>
        <w:rPr>
          <w:spacing w:val="9"/>
          <w:sz w:val="23"/>
        </w:rPr>
        <w:t xml:space="preserve"> </w:t>
      </w:r>
      <w:r>
        <w:rPr>
          <w:sz w:val="23"/>
        </w:rPr>
        <w:t>256с.</w:t>
      </w:r>
    </w:p>
    <w:p w:rsidR="00AF729B" w:rsidRDefault="00D36801">
      <w:pPr>
        <w:pStyle w:val="a4"/>
        <w:numPr>
          <w:ilvl w:val="0"/>
          <w:numId w:val="2"/>
        </w:numPr>
        <w:tabs>
          <w:tab w:val="left" w:pos="1542"/>
        </w:tabs>
        <w:spacing w:before="11" w:line="374" w:lineRule="auto"/>
        <w:ind w:right="248" w:firstLine="706"/>
        <w:jc w:val="both"/>
        <w:rPr>
          <w:sz w:val="23"/>
        </w:rPr>
      </w:pPr>
      <w:proofErr w:type="spellStart"/>
      <w:r>
        <w:rPr>
          <w:sz w:val="23"/>
        </w:rPr>
        <w:t>Чечель</w:t>
      </w:r>
      <w:proofErr w:type="spellEnd"/>
      <w:r>
        <w:rPr>
          <w:spacing w:val="1"/>
          <w:sz w:val="23"/>
        </w:rPr>
        <w:t xml:space="preserve"> </w:t>
      </w:r>
      <w:r>
        <w:rPr>
          <w:sz w:val="23"/>
        </w:rPr>
        <w:t>И.Д.</w:t>
      </w:r>
      <w:r>
        <w:rPr>
          <w:spacing w:val="1"/>
          <w:sz w:val="23"/>
        </w:rPr>
        <w:t xml:space="preserve"> </w:t>
      </w:r>
      <w:r>
        <w:rPr>
          <w:sz w:val="23"/>
        </w:rPr>
        <w:t>Управление</w:t>
      </w:r>
      <w:r>
        <w:rPr>
          <w:spacing w:val="1"/>
          <w:sz w:val="23"/>
        </w:rPr>
        <w:t xml:space="preserve"> </w:t>
      </w:r>
      <w:r>
        <w:rPr>
          <w:sz w:val="23"/>
        </w:rPr>
        <w:t>исследовательской</w:t>
      </w:r>
      <w:r>
        <w:rPr>
          <w:spacing w:val="1"/>
          <w:sz w:val="23"/>
        </w:rPr>
        <w:t xml:space="preserve"> </w:t>
      </w:r>
      <w:r>
        <w:rPr>
          <w:sz w:val="23"/>
        </w:rPr>
        <w:t>деятельностью</w:t>
      </w:r>
      <w:r>
        <w:rPr>
          <w:spacing w:val="1"/>
          <w:sz w:val="23"/>
        </w:rPr>
        <w:t xml:space="preserve"> </w:t>
      </w:r>
      <w:r>
        <w:rPr>
          <w:sz w:val="23"/>
        </w:rPr>
        <w:t>педагога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учащегося</w:t>
      </w:r>
      <w:r>
        <w:rPr>
          <w:spacing w:val="9"/>
          <w:sz w:val="23"/>
        </w:rPr>
        <w:t xml:space="preserve"> </w:t>
      </w:r>
      <w:r>
        <w:rPr>
          <w:sz w:val="23"/>
        </w:rPr>
        <w:t>в</w:t>
      </w:r>
      <w:r>
        <w:rPr>
          <w:spacing w:val="27"/>
          <w:sz w:val="23"/>
        </w:rPr>
        <w:t xml:space="preserve"> </w:t>
      </w:r>
      <w:r>
        <w:rPr>
          <w:sz w:val="23"/>
        </w:rPr>
        <w:t>современно</w:t>
      </w:r>
      <w:r>
        <w:rPr>
          <w:spacing w:val="17"/>
          <w:sz w:val="23"/>
        </w:rPr>
        <w:t xml:space="preserve"> </w:t>
      </w:r>
      <w:r>
        <w:rPr>
          <w:sz w:val="23"/>
        </w:rPr>
        <w:t>школе</w:t>
      </w:r>
      <w:r>
        <w:rPr>
          <w:spacing w:val="7"/>
          <w:sz w:val="23"/>
        </w:rPr>
        <w:t xml:space="preserve"> </w:t>
      </w:r>
      <w:r>
        <w:rPr>
          <w:sz w:val="23"/>
        </w:rPr>
        <w:t>[Текст]:</w:t>
      </w:r>
      <w:r>
        <w:rPr>
          <w:spacing w:val="12"/>
          <w:sz w:val="23"/>
        </w:rPr>
        <w:t xml:space="preserve"> </w:t>
      </w:r>
      <w:r>
        <w:rPr>
          <w:sz w:val="23"/>
        </w:rPr>
        <w:t>/</w:t>
      </w:r>
      <w:r>
        <w:rPr>
          <w:spacing w:val="20"/>
          <w:sz w:val="23"/>
        </w:rPr>
        <w:t xml:space="preserve"> </w:t>
      </w:r>
      <w:proofErr w:type="spellStart"/>
      <w:r>
        <w:rPr>
          <w:sz w:val="23"/>
        </w:rPr>
        <w:t>Чечель</w:t>
      </w:r>
      <w:proofErr w:type="spellEnd"/>
      <w:r>
        <w:rPr>
          <w:spacing w:val="11"/>
          <w:sz w:val="23"/>
        </w:rPr>
        <w:t xml:space="preserve"> </w:t>
      </w:r>
      <w:r>
        <w:rPr>
          <w:sz w:val="23"/>
        </w:rPr>
        <w:t>И.Д.</w:t>
      </w:r>
      <w:r>
        <w:rPr>
          <w:spacing w:val="20"/>
          <w:sz w:val="23"/>
        </w:rPr>
        <w:t xml:space="preserve"> </w:t>
      </w:r>
      <w:r>
        <w:rPr>
          <w:sz w:val="23"/>
        </w:rPr>
        <w:t>–</w:t>
      </w:r>
      <w:r>
        <w:rPr>
          <w:spacing w:val="24"/>
          <w:sz w:val="23"/>
        </w:rPr>
        <w:t xml:space="preserve"> </w:t>
      </w:r>
      <w:r>
        <w:rPr>
          <w:sz w:val="23"/>
        </w:rPr>
        <w:t>М.:</w:t>
      </w:r>
      <w:r>
        <w:rPr>
          <w:spacing w:val="13"/>
          <w:sz w:val="23"/>
        </w:rPr>
        <w:t xml:space="preserve"> </w:t>
      </w:r>
      <w:r>
        <w:rPr>
          <w:sz w:val="23"/>
        </w:rPr>
        <w:t>Сентябрь,</w:t>
      </w:r>
      <w:r>
        <w:rPr>
          <w:spacing w:val="17"/>
          <w:sz w:val="23"/>
        </w:rPr>
        <w:t xml:space="preserve"> </w:t>
      </w:r>
      <w:r>
        <w:rPr>
          <w:sz w:val="23"/>
        </w:rPr>
        <w:t>1998</w:t>
      </w:r>
      <w:r>
        <w:rPr>
          <w:spacing w:val="19"/>
          <w:sz w:val="23"/>
        </w:rPr>
        <w:t xml:space="preserve"> </w:t>
      </w:r>
      <w:r>
        <w:rPr>
          <w:sz w:val="23"/>
        </w:rPr>
        <w:t>-</w:t>
      </w:r>
      <w:r>
        <w:rPr>
          <w:spacing w:val="3"/>
          <w:sz w:val="23"/>
        </w:rPr>
        <w:t xml:space="preserve"> </w:t>
      </w:r>
      <w:r>
        <w:rPr>
          <w:sz w:val="23"/>
        </w:rPr>
        <w:t>320с.</w:t>
      </w:r>
    </w:p>
    <w:p w:rsidR="00AF729B" w:rsidRDefault="00D36801">
      <w:pPr>
        <w:pStyle w:val="a3"/>
        <w:spacing w:before="5"/>
        <w:ind w:left="825"/>
        <w:jc w:val="both"/>
      </w:pPr>
      <w:r>
        <w:t>Литература</w:t>
      </w:r>
      <w:r>
        <w:rPr>
          <w:spacing w:val="33"/>
        </w:rPr>
        <w:t xml:space="preserve"> </w:t>
      </w:r>
      <w:r>
        <w:t>для</w:t>
      </w:r>
      <w:r>
        <w:rPr>
          <w:spacing w:val="37"/>
        </w:rPr>
        <w:t xml:space="preserve"> </w:t>
      </w:r>
      <w:r>
        <w:t>обучающихся:</w:t>
      </w:r>
    </w:p>
    <w:p w:rsidR="00AF729B" w:rsidRDefault="00D36801">
      <w:pPr>
        <w:pStyle w:val="a4"/>
        <w:numPr>
          <w:ilvl w:val="0"/>
          <w:numId w:val="1"/>
        </w:numPr>
        <w:tabs>
          <w:tab w:val="left" w:pos="1536"/>
          <w:tab w:val="left" w:pos="1537"/>
        </w:tabs>
        <w:spacing w:before="144"/>
        <w:ind w:hanging="712"/>
        <w:rPr>
          <w:sz w:val="23"/>
        </w:rPr>
      </w:pPr>
      <w:r>
        <w:rPr>
          <w:sz w:val="23"/>
        </w:rPr>
        <w:t>Детские</w:t>
      </w:r>
      <w:r>
        <w:rPr>
          <w:spacing w:val="22"/>
          <w:sz w:val="23"/>
        </w:rPr>
        <w:t xml:space="preserve"> </w:t>
      </w:r>
      <w:r>
        <w:rPr>
          <w:sz w:val="23"/>
        </w:rPr>
        <w:t>энциклопедии,</w:t>
      </w:r>
      <w:r>
        <w:rPr>
          <w:spacing w:val="44"/>
          <w:sz w:val="23"/>
        </w:rPr>
        <w:t xml:space="preserve"> </w:t>
      </w:r>
      <w:r>
        <w:rPr>
          <w:sz w:val="23"/>
        </w:rPr>
        <w:t>справочники</w:t>
      </w:r>
      <w:r>
        <w:rPr>
          <w:spacing w:val="31"/>
          <w:sz w:val="23"/>
        </w:rPr>
        <w:t xml:space="preserve"> </w:t>
      </w:r>
      <w:r>
        <w:rPr>
          <w:sz w:val="23"/>
        </w:rPr>
        <w:t>и</w:t>
      </w:r>
      <w:r>
        <w:rPr>
          <w:spacing w:val="39"/>
          <w:sz w:val="23"/>
        </w:rPr>
        <w:t xml:space="preserve"> </w:t>
      </w:r>
      <w:r>
        <w:rPr>
          <w:sz w:val="23"/>
        </w:rPr>
        <w:t>другая</w:t>
      </w:r>
      <w:r>
        <w:rPr>
          <w:spacing w:val="29"/>
          <w:sz w:val="23"/>
        </w:rPr>
        <w:t xml:space="preserve"> </w:t>
      </w:r>
      <w:r>
        <w:rPr>
          <w:sz w:val="23"/>
        </w:rPr>
        <w:t>аналогичная</w:t>
      </w:r>
      <w:r>
        <w:rPr>
          <w:spacing w:val="29"/>
          <w:sz w:val="23"/>
        </w:rPr>
        <w:t xml:space="preserve"> </w:t>
      </w:r>
      <w:r>
        <w:rPr>
          <w:sz w:val="23"/>
        </w:rPr>
        <w:t>литература.</w:t>
      </w:r>
    </w:p>
    <w:p w:rsidR="00AF729B" w:rsidRDefault="00D36801">
      <w:pPr>
        <w:pStyle w:val="a4"/>
        <w:numPr>
          <w:ilvl w:val="0"/>
          <w:numId w:val="1"/>
        </w:numPr>
        <w:tabs>
          <w:tab w:val="left" w:pos="1536"/>
          <w:tab w:val="left" w:pos="1537"/>
          <w:tab w:val="left" w:pos="2689"/>
          <w:tab w:val="left" w:pos="3735"/>
          <w:tab w:val="left" w:pos="5445"/>
          <w:tab w:val="left" w:pos="6064"/>
          <w:tab w:val="left" w:pos="6962"/>
          <w:tab w:val="left" w:pos="8710"/>
        </w:tabs>
        <w:spacing w:before="153" w:line="374" w:lineRule="auto"/>
        <w:ind w:left="119" w:right="253" w:firstLine="706"/>
        <w:rPr>
          <w:sz w:val="23"/>
        </w:rPr>
      </w:pPr>
      <w:r>
        <w:rPr>
          <w:sz w:val="23"/>
        </w:rPr>
        <w:t>Большая</w:t>
      </w:r>
      <w:r>
        <w:rPr>
          <w:sz w:val="23"/>
        </w:rPr>
        <w:tab/>
        <w:t>детская</w:t>
      </w:r>
      <w:r>
        <w:rPr>
          <w:sz w:val="23"/>
        </w:rPr>
        <w:tab/>
        <w:t>энциклопедия</w:t>
      </w:r>
      <w:r>
        <w:rPr>
          <w:sz w:val="23"/>
        </w:rPr>
        <w:tab/>
        <w:t>для</w:t>
      </w:r>
      <w:r>
        <w:rPr>
          <w:sz w:val="23"/>
        </w:rPr>
        <w:tab/>
        <w:t>детей.</w:t>
      </w:r>
      <w:r>
        <w:rPr>
          <w:sz w:val="23"/>
        </w:rPr>
        <w:tab/>
        <w:t>[Электронный</w:t>
      </w:r>
      <w:r>
        <w:rPr>
          <w:sz w:val="23"/>
        </w:rPr>
        <w:tab/>
        <w:t>ресурс]</w:t>
      </w:r>
      <w:r>
        <w:rPr>
          <w:color w:val="0000FF"/>
          <w:spacing w:val="-55"/>
          <w:sz w:val="23"/>
        </w:rPr>
        <w:t xml:space="preserve"> </w:t>
      </w:r>
      <w:hyperlink r:id="rId7">
        <w:r>
          <w:rPr>
            <w:color w:val="0000FF"/>
            <w:sz w:val="23"/>
            <w:u w:val="single" w:color="0000FF"/>
          </w:rPr>
          <w:t>http://www.mirknig.com/</w:t>
        </w:r>
      </w:hyperlink>
    </w:p>
    <w:p w:rsidR="00AF729B" w:rsidRDefault="00D36801">
      <w:pPr>
        <w:pStyle w:val="a4"/>
        <w:numPr>
          <w:ilvl w:val="0"/>
          <w:numId w:val="1"/>
        </w:numPr>
        <w:tabs>
          <w:tab w:val="left" w:pos="1598"/>
          <w:tab w:val="left" w:pos="1599"/>
        </w:tabs>
        <w:spacing w:before="6" w:line="369" w:lineRule="auto"/>
        <w:ind w:left="119" w:right="252" w:firstLine="706"/>
        <w:rPr>
          <w:sz w:val="23"/>
        </w:rPr>
      </w:pPr>
      <w:r>
        <w:rPr>
          <w:sz w:val="23"/>
        </w:rPr>
        <w:t>Большая</w:t>
      </w:r>
      <w:r>
        <w:rPr>
          <w:spacing w:val="1"/>
          <w:sz w:val="23"/>
        </w:rPr>
        <w:t xml:space="preserve"> </w:t>
      </w:r>
      <w:r>
        <w:rPr>
          <w:sz w:val="23"/>
        </w:rPr>
        <w:t>детская</w:t>
      </w:r>
      <w:r>
        <w:rPr>
          <w:spacing w:val="1"/>
          <w:sz w:val="23"/>
        </w:rPr>
        <w:t xml:space="preserve"> </w:t>
      </w:r>
      <w:r>
        <w:rPr>
          <w:sz w:val="23"/>
        </w:rPr>
        <w:t>энциклопедия</w:t>
      </w:r>
      <w:r>
        <w:rPr>
          <w:spacing w:val="1"/>
          <w:sz w:val="23"/>
        </w:rPr>
        <w:t xml:space="preserve"> </w:t>
      </w:r>
      <w:r>
        <w:rPr>
          <w:sz w:val="23"/>
        </w:rPr>
        <w:t>(6-12</w:t>
      </w:r>
      <w:r>
        <w:rPr>
          <w:spacing w:val="1"/>
          <w:sz w:val="23"/>
        </w:rPr>
        <w:t xml:space="preserve"> </w:t>
      </w:r>
      <w:r>
        <w:rPr>
          <w:sz w:val="23"/>
        </w:rPr>
        <w:t>лет).</w:t>
      </w:r>
      <w:r>
        <w:rPr>
          <w:spacing w:val="1"/>
          <w:sz w:val="23"/>
        </w:rPr>
        <w:t xml:space="preserve"> </w:t>
      </w:r>
      <w:r>
        <w:rPr>
          <w:sz w:val="23"/>
        </w:rPr>
        <w:t>[Электронный</w:t>
      </w:r>
      <w:r>
        <w:rPr>
          <w:spacing w:val="1"/>
          <w:sz w:val="23"/>
        </w:rPr>
        <w:t xml:space="preserve"> </w:t>
      </w:r>
      <w:r>
        <w:rPr>
          <w:sz w:val="23"/>
        </w:rPr>
        <w:t>ресурс]</w:t>
      </w:r>
      <w:r>
        <w:rPr>
          <w:color w:val="0000FF"/>
          <w:spacing w:val="1"/>
          <w:sz w:val="23"/>
        </w:rPr>
        <w:t xml:space="preserve"> </w:t>
      </w:r>
      <w:hyperlink r:id="rId8">
        <w:r>
          <w:rPr>
            <w:color w:val="0000FF"/>
            <w:sz w:val="23"/>
            <w:u w:val="single" w:color="0000FF"/>
          </w:rPr>
          <w:t>http://all-</w:t>
        </w:r>
      </w:hyperlink>
      <w:r>
        <w:rPr>
          <w:color w:val="0000FF"/>
          <w:spacing w:val="-55"/>
          <w:sz w:val="23"/>
        </w:rPr>
        <w:t xml:space="preserve"> </w:t>
      </w:r>
      <w:hyperlink r:id="rId9">
        <w:r>
          <w:rPr>
            <w:color w:val="0000FF"/>
            <w:sz w:val="23"/>
            <w:u w:val="single" w:color="0000FF"/>
          </w:rPr>
          <w:t>ebooks.com/2009/05/01/bolshaja-detskaja-jenciklopedija-6-12.html</w:t>
        </w:r>
      </w:hyperlink>
    </w:p>
    <w:p w:rsidR="00AF729B" w:rsidRDefault="00CD20E4">
      <w:pPr>
        <w:pStyle w:val="a4"/>
        <w:numPr>
          <w:ilvl w:val="0"/>
          <w:numId w:val="1"/>
        </w:numPr>
        <w:tabs>
          <w:tab w:val="left" w:pos="1536"/>
          <w:tab w:val="left" w:pos="1537"/>
        </w:tabs>
        <w:spacing w:before="16"/>
        <w:ind w:hanging="712"/>
        <w:rPr>
          <w:sz w:val="23"/>
        </w:rPr>
      </w:pPr>
      <w:hyperlink r:id="rId10">
        <w:r w:rsidR="00D36801">
          <w:rPr>
            <w:color w:val="0000FF"/>
            <w:sz w:val="23"/>
            <w:u w:val="single" w:color="0000FF"/>
          </w:rPr>
          <w:t>https://dictionary.cambridge.org/ru/</w:t>
        </w:r>
      </w:hyperlink>
    </w:p>
    <w:p w:rsidR="00AF729B" w:rsidRDefault="00CD20E4">
      <w:pPr>
        <w:pStyle w:val="a4"/>
        <w:numPr>
          <w:ilvl w:val="0"/>
          <w:numId w:val="1"/>
        </w:numPr>
        <w:tabs>
          <w:tab w:val="left" w:pos="1536"/>
          <w:tab w:val="left" w:pos="1537"/>
        </w:tabs>
        <w:spacing w:before="144"/>
        <w:ind w:hanging="712"/>
        <w:rPr>
          <w:sz w:val="23"/>
        </w:rPr>
      </w:pPr>
      <w:hyperlink r:id="rId11">
        <w:r w:rsidR="00D36801">
          <w:rPr>
            <w:color w:val="0000FF"/>
            <w:sz w:val="23"/>
            <w:u w:val="single" w:color="0000FF"/>
          </w:rPr>
          <w:t>https://www.macmillandictionary.com/</w:t>
        </w:r>
      </w:hyperlink>
    </w:p>
    <w:p w:rsidR="00AF729B" w:rsidRDefault="00CD20E4">
      <w:pPr>
        <w:pStyle w:val="a4"/>
        <w:numPr>
          <w:ilvl w:val="0"/>
          <w:numId w:val="1"/>
        </w:numPr>
        <w:tabs>
          <w:tab w:val="left" w:pos="1536"/>
          <w:tab w:val="left" w:pos="1537"/>
        </w:tabs>
        <w:spacing w:before="153"/>
        <w:ind w:hanging="712"/>
        <w:rPr>
          <w:sz w:val="23"/>
        </w:rPr>
      </w:pPr>
      <w:hyperlink r:id="rId12">
        <w:r w:rsidR="00D36801">
          <w:rPr>
            <w:color w:val="0000FF"/>
            <w:sz w:val="23"/>
            <w:u w:val="single" w:color="0000FF"/>
          </w:rPr>
          <w:t>https://www.bbc.com/news</w:t>
        </w:r>
      </w:hyperlink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10485556620218183357344113440560018432977890972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Галашева Ольга Николаевна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20.05.2024 по 20.05.2025</w:t>
            </w:r>
          </w:p>
        </w:tc>
      </w:tr>
    </w:tbl>
    <w:sectPr xmlns:w="http://schemas.openxmlformats.org/wordprocessingml/2006/main" w:rsidR="00AF729B">
      <w:pgSz w:w="11910" w:h="16850"/>
      <w:pgMar w:top="1040" w:right="620" w:bottom="280" w:left="1580" w:header="720" w:footer="720" w:gutter="0"/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20615">
    <w:multiLevelType w:val="hybridMultilevel"/>
    <w:lvl w:ilvl="0" w:tplc="16540476">
      <w:start w:val="1"/>
      <w:numFmt w:val="decimal"/>
      <w:lvlText w:val="%1."/>
      <w:lvlJc w:val="left"/>
      <w:pPr>
        <w:ind w:left="720" w:hanging="360"/>
      </w:pPr>
    </w:lvl>
    <w:lvl w:ilvl="1" w:tplc="16540476" w:tentative="1">
      <w:start w:val="1"/>
      <w:numFmt w:val="lowerLetter"/>
      <w:lvlText w:val="%2."/>
      <w:lvlJc w:val="left"/>
      <w:pPr>
        <w:ind w:left="1440" w:hanging="360"/>
      </w:pPr>
    </w:lvl>
    <w:lvl w:ilvl="2" w:tplc="16540476" w:tentative="1">
      <w:start w:val="1"/>
      <w:numFmt w:val="lowerRoman"/>
      <w:lvlText w:val="%3."/>
      <w:lvlJc w:val="right"/>
      <w:pPr>
        <w:ind w:left="2160" w:hanging="180"/>
      </w:pPr>
    </w:lvl>
    <w:lvl w:ilvl="3" w:tplc="16540476" w:tentative="1">
      <w:start w:val="1"/>
      <w:numFmt w:val="decimal"/>
      <w:lvlText w:val="%4."/>
      <w:lvlJc w:val="left"/>
      <w:pPr>
        <w:ind w:left="2880" w:hanging="360"/>
      </w:pPr>
    </w:lvl>
    <w:lvl w:ilvl="4" w:tplc="16540476" w:tentative="1">
      <w:start w:val="1"/>
      <w:numFmt w:val="lowerLetter"/>
      <w:lvlText w:val="%5."/>
      <w:lvlJc w:val="left"/>
      <w:pPr>
        <w:ind w:left="3600" w:hanging="360"/>
      </w:pPr>
    </w:lvl>
    <w:lvl w:ilvl="5" w:tplc="16540476" w:tentative="1">
      <w:start w:val="1"/>
      <w:numFmt w:val="lowerRoman"/>
      <w:lvlText w:val="%6."/>
      <w:lvlJc w:val="right"/>
      <w:pPr>
        <w:ind w:left="4320" w:hanging="180"/>
      </w:pPr>
    </w:lvl>
    <w:lvl w:ilvl="6" w:tplc="16540476" w:tentative="1">
      <w:start w:val="1"/>
      <w:numFmt w:val="decimal"/>
      <w:lvlText w:val="%7."/>
      <w:lvlJc w:val="left"/>
      <w:pPr>
        <w:ind w:left="5040" w:hanging="360"/>
      </w:pPr>
    </w:lvl>
    <w:lvl w:ilvl="7" w:tplc="16540476" w:tentative="1">
      <w:start w:val="1"/>
      <w:numFmt w:val="lowerLetter"/>
      <w:lvlText w:val="%8."/>
      <w:lvlJc w:val="left"/>
      <w:pPr>
        <w:ind w:left="5760" w:hanging="360"/>
      </w:pPr>
    </w:lvl>
    <w:lvl w:ilvl="8" w:tplc="165404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614">
    <w:multiLevelType w:val="hybridMultilevel"/>
    <w:lvl w:ilvl="0" w:tplc="246259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294455A8"/>
    <w:multiLevelType w:val="hybridMultilevel"/>
    <w:tmpl w:val="B91AAC2C"/>
    <w:lvl w:ilvl="0" w:tplc="B0AE82B6">
      <w:start w:val="1"/>
      <w:numFmt w:val="decimal"/>
      <w:lvlText w:val="%1."/>
      <w:lvlJc w:val="left"/>
      <w:pPr>
        <w:ind w:left="1536" w:hanging="711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24C857D4">
      <w:numFmt w:val="bullet"/>
      <w:lvlText w:val="•"/>
      <w:lvlJc w:val="left"/>
      <w:pPr>
        <w:ind w:left="2356" w:hanging="711"/>
      </w:pPr>
      <w:rPr>
        <w:rFonts w:hint="default"/>
        <w:lang w:val="ru-RU" w:eastAsia="en-US" w:bidi="ar-SA"/>
      </w:rPr>
    </w:lvl>
    <w:lvl w:ilvl="2" w:tplc="D78E1F6E">
      <w:numFmt w:val="bullet"/>
      <w:lvlText w:val="•"/>
      <w:lvlJc w:val="left"/>
      <w:pPr>
        <w:ind w:left="3173" w:hanging="711"/>
      </w:pPr>
      <w:rPr>
        <w:rFonts w:hint="default"/>
        <w:lang w:val="ru-RU" w:eastAsia="en-US" w:bidi="ar-SA"/>
      </w:rPr>
    </w:lvl>
    <w:lvl w:ilvl="3" w:tplc="135C383A">
      <w:numFmt w:val="bullet"/>
      <w:lvlText w:val="•"/>
      <w:lvlJc w:val="left"/>
      <w:pPr>
        <w:ind w:left="3990" w:hanging="711"/>
      </w:pPr>
      <w:rPr>
        <w:rFonts w:hint="default"/>
        <w:lang w:val="ru-RU" w:eastAsia="en-US" w:bidi="ar-SA"/>
      </w:rPr>
    </w:lvl>
    <w:lvl w:ilvl="4" w:tplc="8188B0CE">
      <w:numFmt w:val="bullet"/>
      <w:lvlText w:val="•"/>
      <w:lvlJc w:val="left"/>
      <w:pPr>
        <w:ind w:left="4807" w:hanging="711"/>
      </w:pPr>
      <w:rPr>
        <w:rFonts w:hint="default"/>
        <w:lang w:val="ru-RU" w:eastAsia="en-US" w:bidi="ar-SA"/>
      </w:rPr>
    </w:lvl>
    <w:lvl w:ilvl="5" w:tplc="4A26FF86">
      <w:numFmt w:val="bullet"/>
      <w:lvlText w:val="•"/>
      <w:lvlJc w:val="left"/>
      <w:pPr>
        <w:ind w:left="5624" w:hanging="711"/>
      </w:pPr>
      <w:rPr>
        <w:rFonts w:hint="default"/>
        <w:lang w:val="ru-RU" w:eastAsia="en-US" w:bidi="ar-SA"/>
      </w:rPr>
    </w:lvl>
    <w:lvl w:ilvl="6" w:tplc="78F48CDC">
      <w:numFmt w:val="bullet"/>
      <w:lvlText w:val="•"/>
      <w:lvlJc w:val="left"/>
      <w:pPr>
        <w:ind w:left="6441" w:hanging="711"/>
      </w:pPr>
      <w:rPr>
        <w:rFonts w:hint="default"/>
        <w:lang w:val="ru-RU" w:eastAsia="en-US" w:bidi="ar-SA"/>
      </w:rPr>
    </w:lvl>
    <w:lvl w:ilvl="7" w:tplc="78E2EB00">
      <w:numFmt w:val="bullet"/>
      <w:lvlText w:val="•"/>
      <w:lvlJc w:val="left"/>
      <w:pPr>
        <w:ind w:left="7258" w:hanging="711"/>
      </w:pPr>
      <w:rPr>
        <w:rFonts w:hint="default"/>
        <w:lang w:val="ru-RU" w:eastAsia="en-US" w:bidi="ar-SA"/>
      </w:rPr>
    </w:lvl>
    <w:lvl w:ilvl="8" w:tplc="F148D91C">
      <w:numFmt w:val="bullet"/>
      <w:lvlText w:val="•"/>
      <w:lvlJc w:val="left"/>
      <w:pPr>
        <w:ind w:left="8075" w:hanging="711"/>
      </w:pPr>
      <w:rPr>
        <w:rFonts w:hint="default"/>
        <w:lang w:val="ru-RU" w:eastAsia="en-US" w:bidi="ar-SA"/>
      </w:rPr>
    </w:lvl>
  </w:abstractNum>
  <w:abstractNum w:abstractNumId="1" w15:restartNumberingAfterBreak="0">
    <w:nsid w:val="3C694773"/>
    <w:multiLevelType w:val="hybridMultilevel"/>
    <w:tmpl w:val="76AAF78E"/>
    <w:lvl w:ilvl="0" w:tplc="95A44360">
      <w:numFmt w:val="bullet"/>
      <w:lvlText w:val="-"/>
      <w:lvlJc w:val="left"/>
      <w:pPr>
        <w:ind w:left="939" w:hanging="135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147667AA">
      <w:numFmt w:val="bullet"/>
      <w:lvlText w:val="•"/>
      <w:lvlJc w:val="left"/>
      <w:pPr>
        <w:ind w:left="1950" w:hanging="135"/>
      </w:pPr>
      <w:rPr>
        <w:rFonts w:hint="default"/>
        <w:lang w:val="ru-RU" w:eastAsia="en-US" w:bidi="ar-SA"/>
      </w:rPr>
    </w:lvl>
    <w:lvl w:ilvl="2" w:tplc="4EFA1C16">
      <w:numFmt w:val="bullet"/>
      <w:lvlText w:val="•"/>
      <w:lvlJc w:val="left"/>
      <w:pPr>
        <w:ind w:left="2961" w:hanging="135"/>
      </w:pPr>
      <w:rPr>
        <w:rFonts w:hint="default"/>
        <w:lang w:val="ru-RU" w:eastAsia="en-US" w:bidi="ar-SA"/>
      </w:rPr>
    </w:lvl>
    <w:lvl w:ilvl="3" w:tplc="D8D270DC">
      <w:numFmt w:val="bullet"/>
      <w:lvlText w:val="•"/>
      <w:lvlJc w:val="left"/>
      <w:pPr>
        <w:ind w:left="3972" w:hanging="135"/>
      </w:pPr>
      <w:rPr>
        <w:rFonts w:hint="default"/>
        <w:lang w:val="ru-RU" w:eastAsia="en-US" w:bidi="ar-SA"/>
      </w:rPr>
    </w:lvl>
    <w:lvl w:ilvl="4" w:tplc="1ECA8572">
      <w:numFmt w:val="bullet"/>
      <w:lvlText w:val="•"/>
      <w:lvlJc w:val="left"/>
      <w:pPr>
        <w:ind w:left="4983" w:hanging="135"/>
      </w:pPr>
      <w:rPr>
        <w:rFonts w:hint="default"/>
        <w:lang w:val="ru-RU" w:eastAsia="en-US" w:bidi="ar-SA"/>
      </w:rPr>
    </w:lvl>
    <w:lvl w:ilvl="5" w:tplc="0074AA22">
      <w:numFmt w:val="bullet"/>
      <w:lvlText w:val="•"/>
      <w:lvlJc w:val="left"/>
      <w:pPr>
        <w:ind w:left="5994" w:hanging="135"/>
      </w:pPr>
      <w:rPr>
        <w:rFonts w:hint="default"/>
        <w:lang w:val="ru-RU" w:eastAsia="en-US" w:bidi="ar-SA"/>
      </w:rPr>
    </w:lvl>
    <w:lvl w:ilvl="6" w:tplc="5F56D0D0">
      <w:numFmt w:val="bullet"/>
      <w:lvlText w:val="•"/>
      <w:lvlJc w:val="left"/>
      <w:pPr>
        <w:ind w:left="7005" w:hanging="135"/>
      </w:pPr>
      <w:rPr>
        <w:rFonts w:hint="default"/>
        <w:lang w:val="ru-RU" w:eastAsia="en-US" w:bidi="ar-SA"/>
      </w:rPr>
    </w:lvl>
    <w:lvl w:ilvl="7" w:tplc="6D7A7106">
      <w:numFmt w:val="bullet"/>
      <w:lvlText w:val="•"/>
      <w:lvlJc w:val="left"/>
      <w:pPr>
        <w:ind w:left="8016" w:hanging="135"/>
      </w:pPr>
      <w:rPr>
        <w:rFonts w:hint="default"/>
        <w:lang w:val="ru-RU" w:eastAsia="en-US" w:bidi="ar-SA"/>
      </w:rPr>
    </w:lvl>
    <w:lvl w:ilvl="8" w:tplc="8AF8C366">
      <w:numFmt w:val="bullet"/>
      <w:lvlText w:val="•"/>
      <w:lvlJc w:val="left"/>
      <w:pPr>
        <w:ind w:left="9027" w:hanging="135"/>
      </w:pPr>
      <w:rPr>
        <w:rFonts w:hint="default"/>
        <w:lang w:val="ru-RU" w:eastAsia="en-US" w:bidi="ar-SA"/>
      </w:rPr>
    </w:lvl>
  </w:abstractNum>
  <w:abstractNum w:abstractNumId="2" w15:restartNumberingAfterBreak="0">
    <w:nsid w:val="58AF6BCF"/>
    <w:multiLevelType w:val="hybridMultilevel"/>
    <w:tmpl w:val="450EA59E"/>
    <w:lvl w:ilvl="0" w:tplc="0B3089FE">
      <w:start w:val="1"/>
      <w:numFmt w:val="decimal"/>
      <w:lvlText w:val="%1."/>
      <w:lvlJc w:val="left"/>
      <w:pPr>
        <w:ind w:left="119" w:hanging="716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7C600530">
      <w:numFmt w:val="bullet"/>
      <w:lvlText w:val="•"/>
      <w:lvlJc w:val="left"/>
      <w:pPr>
        <w:ind w:left="1078" w:hanging="716"/>
      </w:pPr>
      <w:rPr>
        <w:rFonts w:hint="default"/>
        <w:lang w:val="ru-RU" w:eastAsia="en-US" w:bidi="ar-SA"/>
      </w:rPr>
    </w:lvl>
    <w:lvl w:ilvl="2" w:tplc="3AA2B032">
      <w:numFmt w:val="bullet"/>
      <w:lvlText w:val="•"/>
      <w:lvlJc w:val="left"/>
      <w:pPr>
        <w:ind w:left="2037" w:hanging="716"/>
      </w:pPr>
      <w:rPr>
        <w:rFonts w:hint="default"/>
        <w:lang w:val="ru-RU" w:eastAsia="en-US" w:bidi="ar-SA"/>
      </w:rPr>
    </w:lvl>
    <w:lvl w:ilvl="3" w:tplc="1174E2E2">
      <w:numFmt w:val="bullet"/>
      <w:lvlText w:val="•"/>
      <w:lvlJc w:val="left"/>
      <w:pPr>
        <w:ind w:left="2996" w:hanging="716"/>
      </w:pPr>
      <w:rPr>
        <w:rFonts w:hint="default"/>
        <w:lang w:val="ru-RU" w:eastAsia="en-US" w:bidi="ar-SA"/>
      </w:rPr>
    </w:lvl>
    <w:lvl w:ilvl="4" w:tplc="75F816AE">
      <w:numFmt w:val="bullet"/>
      <w:lvlText w:val="•"/>
      <w:lvlJc w:val="left"/>
      <w:pPr>
        <w:ind w:left="3955" w:hanging="716"/>
      </w:pPr>
      <w:rPr>
        <w:rFonts w:hint="default"/>
        <w:lang w:val="ru-RU" w:eastAsia="en-US" w:bidi="ar-SA"/>
      </w:rPr>
    </w:lvl>
    <w:lvl w:ilvl="5" w:tplc="7A7A20D0">
      <w:numFmt w:val="bullet"/>
      <w:lvlText w:val="•"/>
      <w:lvlJc w:val="left"/>
      <w:pPr>
        <w:ind w:left="4914" w:hanging="716"/>
      </w:pPr>
      <w:rPr>
        <w:rFonts w:hint="default"/>
        <w:lang w:val="ru-RU" w:eastAsia="en-US" w:bidi="ar-SA"/>
      </w:rPr>
    </w:lvl>
    <w:lvl w:ilvl="6" w:tplc="3276371E">
      <w:numFmt w:val="bullet"/>
      <w:lvlText w:val="•"/>
      <w:lvlJc w:val="left"/>
      <w:pPr>
        <w:ind w:left="5873" w:hanging="716"/>
      </w:pPr>
      <w:rPr>
        <w:rFonts w:hint="default"/>
        <w:lang w:val="ru-RU" w:eastAsia="en-US" w:bidi="ar-SA"/>
      </w:rPr>
    </w:lvl>
    <w:lvl w:ilvl="7" w:tplc="C48CD8D8">
      <w:numFmt w:val="bullet"/>
      <w:lvlText w:val="•"/>
      <w:lvlJc w:val="left"/>
      <w:pPr>
        <w:ind w:left="6832" w:hanging="716"/>
      </w:pPr>
      <w:rPr>
        <w:rFonts w:hint="default"/>
        <w:lang w:val="ru-RU" w:eastAsia="en-US" w:bidi="ar-SA"/>
      </w:rPr>
    </w:lvl>
    <w:lvl w:ilvl="8" w:tplc="80A847DA">
      <w:numFmt w:val="bullet"/>
      <w:lvlText w:val="•"/>
      <w:lvlJc w:val="left"/>
      <w:pPr>
        <w:ind w:left="7791" w:hanging="716"/>
      </w:pPr>
      <w:rPr>
        <w:rFonts w:hint="default"/>
        <w:lang w:val="ru-RU" w:eastAsia="en-US" w:bidi="ar-SA"/>
      </w:rPr>
    </w:lvl>
  </w:abstractNum>
  <w:abstractNum w:abstractNumId="3" w15:restartNumberingAfterBreak="0">
    <w:nsid w:val="5A220C9F"/>
    <w:multiLevelType w:val="hybridMultilevel"/>
    <w:tmpl w:val="D4B47C70"/>
    <w:lvl w:ilvl="0" w:tplc="3D7AC29A">
      <w:start w:val="11"/>
      <w:numFmt w:val="decimal"/>
      <w:lvlText w:val="%1."/>
      <w:lvlJc w:val="left"/>
      <w:pPr>
        <w:ind w:left="1650" w:hanging="351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06B240C6">
      <w:numFmt w:val="bullet"/>
      <w:lvlText w:val="•"/>
      <w:lvlJc w:val="left"/>
      <w:pPr>
        <w:ind w:left="2598" w:hanging="351"/>
      </w:pPr>
      <w:rPr>
        <w:rFonts w:hint="default"/>
        <w:lang w:val="ru-RU" w:eastAsia="en-US" w:bidi="ar-SA"/>
      </w:rPr>
    </w:lvl>
    <w:lvl w:ilvl="2" w:tplc="6A48BB82">
      <w:numFmt w:val="bullet"/>
      <w:lvlText w:val="•"/>
      <w:lvlJc w:val="left"/>
      <w:pPr>
        <w:ind w:left="3537" w:hanging="351"/>
      </w:pPr>
      <w:rPr>
        <w:rFonts w:hint="default"/>
        <w:lang w:val="ru-RU" w:eastAsia="en-US" w:bidi="ar-SA"/>
      </w:rPr>
    </w:lvl>
    <w:lvl w:ilvl="3" w:tplc="E8D60D82">
      <w:numFmt w:val="bullet"/>
      <w:lvlText w:val="•"/>
      <w:lvlJc w:val="left"/>
      <w:pPr>
        <w:ind w:left="4476" w:hanging="351"/>
      </w:pPr>
      <w:rPr>
        <w:rFonts w:hint="default"/>
        <w:lang w:val="ru-RU" w:eastAsia="en-US" w:bidi="ar-SA"/>
      </w:rPr>
    </w:lvl>
    <w:lvl w:ilvl="4" w:tplc="798C7D1C">
      <w:numFmt w:val="bullet"/>
      <w:lvlText w:val="•"/>
      <w:lvlJc w:val="left"/>
      <w:pPr>
        <w:ind w:left="5415" w:hanging="351"/>
      </w:pPr>
      <w:rPr>
        <w:rFonts w:hint="default"/>
        <w:lang w:val="ru-RU" w:eastAsia="en-US" w:bidi="ar-SA"/>
      </w:rPr>
    </w:lvl>
    <w:lvl w:ilvl="5" w:tplc="3DB6BDD2">
      <w:numFmt w:val="bullet"/>
      <w:lvlText w:val="•"/>
      <w:lvlJc w:val="left"/>
      <w:pPr>
        <w:ind w:left="6354" w:hanging="351"/>
      </w:pPr>
      <w:rPr>
        <w:rFonts w:hint="default"/>
        <w:lang w:val="ru-RU" w:eastAsia="en-US" w:bidi="ar-SA"/>
      </w:rPr>
    </w:lvl>
    <w:lvl w:ilvl="6" w:tplc="A3AC88F0">
      <w:numFmt w:val="bullet"/>
      <w:lvlText w:val="•"/>
      <w:lvlJc w:val="left"/>
      <w:pPr>
        <w:ind w:left="7293" w:hanging="351"/>
      </w:pPr>
      <w:rPr>
        <w:rFonts w:hint="default"/>
        <w:lang w:val="ru-RU" w:eastAsia="en-US" w:bidi="ar-SA"/>
      </w:rPr>
    </w:lvl>
    <w:lvl w:ilvl="7" w:tplc="C15C7C3A">
      <w:numFmt w:val="bullet"/>
      <w:lvlText w:val="•"/>
      <w:lvlJc w:val="left"/>
      <w:pPr>
        <w:ind w:left="8232" w:hanging="351"/>
      </w:pPr>
      <w:rPr>
        <w:rFonts w:hint="default"/>
        <w:lang w:val="ru-RU" w:eastAsia="en-US" w:bidi="ar-SA"/>
      </w:rPr>
    </w:lvl>
    <w:lvl w:ilvl="8" w:tplc="5C4C39E8">
      <w:numFmt w:val="bullet"/>
      <w:lvlText w:val="•"/>
      <w:lvlJc w:val="left"/>
      <w:pPr>
        <w:ind w:left="9171" w:hanging="351"/>
      </w:pPr>
      <w:rPr>
        <w:rFonts w:hint="default"/>
        <w:lang w:val="ru-RU" w:eastAsia="en-US" w:bidi="ar-SA"/>
      </w:rPr>
    </w:lvl>
  </w:abstractNum>
  <w:abstractNum w:abstractNumId="4" w15:restartNumberingAfterBreak="0">
    <w:nsid w:val="5CF72ADD"/>
    <w:multiLevelType w:val="hybridMultilevel"/>
    <w:tmpl w:val="5546F532"/>
    <w:lvl w:ilvl="0" w:tplc="44085952">
      <w:numFmt w:val="bullet"/>
      <w:lvlText w:val="-"/>
      <w:lvlJc w:val="left"/>
      <w:pPr>
        <w:ind w:left="1074" w:hanging="135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08225ED2">
      <w:numFmt w:val="bullet"/>
      <w:lvlText w:val="•"/>
      <w:lvlJc w:val="left"/>
      <w:pPr>
        <w:ind w:left="2076" w:hanging="135"/>
      </w:pPr>
      <w:rPr>
        <w:rFonts w:hint="default"/>
        <w:lang w:val="ru-RU" w:eastAsia="en-US" w:bidi="ar-SA"/>
      </w:rPr>
    </w:lvl>
    <w:lvl w:ilvl="2" w:tplc="36500644">
      <w:numFmt w:val="bullet"/>
      <w:lvlText w:val="•"/>
      <w:lvlJc w:val="left"/>
      <w:pPr>
        <w:ind w:left="3073" w:hanging="135"/>
      </w:pPr>
      <w:rPr>
        <w:rFonts w:hint="default"/>
        <w:lang w:val="ru-RU" w:eastAsia="en-US" w:bidi="ar-SA"/>
      </w:rPr>
    </w:lvl>
    <w:lvl w:ilvl="3" w:tplc="DB38AAFC">
      <w:numFmt w:val="bullet"/>
      <w:lvlText w:val="•"/>
      <w:lvlJc w:val="left"/>
      <w:pPr>
        <w:ind w:left="4070" w:hanging="135"/>
      </w:pPr>
      <w:rPr>
        <w:rFonts w:hint="default"/>
        <w:lang w:val="ru-RU" w:eastAsia="en-US" w:bidi="ar-SA"/>
      </w:rPr>
    </w:lvl>
    <w:lvl w:ilvl="4" w:tplc="160415C8">
      <w:numFmt w:val="bullet"/>
      <w:lvlText w:val="•"/>
      <w:lvlJc w:val="left"/>
      <w:pPr>
        <w:ind w:left="5067" w:hanging="135"/>
      </w:pPr>
      <w:rPr>
        <w:rFonts w:hint="default"/>
        <w:lang w:val="ru-RU" w:eastAsia="en-US" w:bidi="ar-SA"/>
      </w:rPr>
    </w:lvl>
    <w:lvl w:ilvl="5" w:tplc="01A45006">
      <w:numFmt w:val="bullet"/>
      <w:lvlText w:val="•"/>
      <w:lvlJc w:val="left"/>
      <w:pPr>
        <w:ind w:left="6064" w:hanging="135"/>
      </w:pPr>
      <w:rPr>
        <w:rFonts w:hint="default"/>
        <w:lang w:val="ru-RU" w:eastAsia="en-US" w:bidi="ar-SA"/>
      </w:rPr>
    </w:lvl>
    <w:lvl w:ilvl="6" w:tplc="888AA7EC">
      <w:numFmt w:val="bullet"/>
      <w:lvlText w:val="•"/>
      <w:lvlJc w:val="left"/>
      <w:pPr>
        <w:ind w:left="7061" w:hanging="135"/>
      </w:pPr>
      <w:rPr>
        <w:rFonts w:hint="default"/>
        <w:lang w:val="ru-RU" w:eastAsia="en-US" w:bidi="ar-SA"/>
      </w:rPr>
    </w:lvl>
    <w:lvl w:ilvl="7" w:tplc="90A6C0D4">
      <w:numFmt w:val="bullet"/>
      <w:lvlText w:val="•"/>
      <w:lvlJc w:val="left"/>
      <w:pPr>
        <w:ind w:left="8058" w:hanging="135"/>
      </w:pPr>
      <w:rPr>
        <w:rFonts w:hint="default"/>
        <w:lang w:val="ru-RU" w:eastAsia="en-US" w:bidi="ar-SA"/>
      </w:rPr>
    </w:lvl>
    <w:lvl w:ilvl="8" w:tplc="0E089828">
      <w:numFmt w:val="bullet"/>
      <w:lvlText w:val="•"/>
      <w:lvlJc w:val="left"/>
      <w:pPr>
        <w:ind w:left="9055" w:hanging="135"/>
      </w:pPr>
      <w:rPr>
        <w:rFonts w:hint="default"/>
        <w:lang w:val="ru-RU" w:eastAsia="en-US" w:bidi="ar-SA"/>
      </w:rPr>
    </w:lvl>
  </w:abstractNum>
  <w:abstractNum w:abstractNumId="5" w15:restartNumberingAfterBreak="0">
    <w:nsid w:val="65CF72DF"/>
    <w:multiLevelType w:val="hybridMultilevel"/>
    <w:tmpl w:val="634CF228"/>
    <w:lvl w:ilvl="0" w:tplc="AB5A26C6">
      <w:numFmt w:val="bullet"/>
      <w:lvlText w:val=""/>
      <w:lvlJc w:val="left"/>
      <w:pPr>
        <w:ind w:left="119" w:hanging="711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E5AA4128">
      <w:numFmt w:val="bullet"/>
      <w:lvlText w:val="•"/>
      <w:lvlJc w:val="left"/>
      <w:pPr>
        <w:ind w:left="1078" w:hanging="711"/>
      </w:pPr>
      <w:rPr>
        <w:rFonts w:hint="default"/>
        <w:lang w:val="ru-RU" w:eastAsia="en-US" w:bidi="ar-SA"/>
      </w:rPr>
    </w:lvl>
    <w:lvl w:ilvl="2" w:tplc="00B8D72E">
      <w:numFmt w:val="bullet"/>
      <w:lvlText w:val="•"/>
      <w:lvlJc w:val="left"/>
      <w:pPr>
        <w:ind w:left="2037" w:hanging="711"/>
      </w:pPr>
      <w:rPr>
        <w:rFonts w:hint="default"/>
        <w:lang w:val="ru-RU" w:eastAsia="en-US" w:bidi="ar-SA"/>
      </w:rPr>
    </w:lvl>
    <w:lvl w:ilvl="3" w:tplc="A67E9AC6">
      <w:numFmt w:val="bullet"/>
      <w:lvlText w:val="•"/>
      <w:lvlJc w:val="left"/>
      <w:pPr>
        <w:ind w:left="2996" w:hanging="711"/>
      </w:pPr>
      <w:rPr>
        <w:rFonts w:hint="default"/>
        <w:lang w:val="ru-RU" w:eastAsia="en-US" w:bidi="ar-SA"/>
      </w:rPr>
    </w:lvl>
    <w:lvl w:ilvl="4" w:tplc="1CD43B22">
      <w:numFmt w:val="bullet"/>
      <w:lvlText w:val="•"/>
      <w:lvlJc w:val="left"/>
      <w:pPr>
        <w:ind w:left="3955" w:hanging="711"/>
      </w:pPr>
      <w:rPr>
        <w:rFonts w:hint="default"/>
        <w:lang w:val="ru-RU" w:eastAsia="en-US" w:bidi="ar-SA"/>
      </w:rPr>
    </w:lvl>
    <w:lvl w:ilvl="5" w:tplc="075826D2">
      <w:numFmt w:val="bullet"/>
      <w:lvlText w:val="•"/>
      <w:lvlJc w:val="left"/>
      <w:pPr>
        <w:ind w:left="4914" w:hanging="711"/>
      </w:pPr>
      <w:rPr>
        <w:rFonts w:hint="default"/>
        <w:lang w:val="ru-RU" w:eastAsia="en-US" w:bidi="ar-SA"/>
      </w:rPr>
    </w:lvl>
    <w:lvl w:ilvl="6" w:tplc="948E7908">
      <w:numFmt w:val="bullet"/>
      <w:lvlText w:val="•"/>
      <w:lvlJc w:val="left"/>
      <w:pPr>
        <w:ind w:left="5873" w:hanging="711"/>
      </w:pPr>
      <w:rPr>
        <w:rFonts w:hint="default"/>
        <w:lang w:val="ru-RU" w:eastAsia="en-US" w:bidi="ar-SA"/>
      </w:rPr>
    </w:lvl>
    <w:lvl w:ilvl="7" w:tplc="A9E66F14">
      <w:numFmt w:val="bullet"/>
      <w:lvlText w:val="•"/>
      <w:lvlJc w:val="left"/>
      <w:pPr>
        <w:ind w:left="6832" w:hanging="711"/>
      </w:pPr>
      <w:rPr>
        <w:rFonts w:hint="default"/>
        <w:lang w:val="ru-RU" w:eastAsia="en-US" w:bidi="ar-SA"/>
      </w:rPr>
    </w:lvl>
    <w:lvl w:ilvl="8" w:tplc="DC007EAE">
      <w:numFmt w:val="bullet"/>
      <w:lvlText w:val="•"/>
      <w:lvlJc w:val="left"/>
      <w:pPr>
        <w:ind w:left="7791" w:hanging="711"/>
      </w:pPr>
      <w:rPr>
        <w:rFonts w:hint="default"/>
        <w:lang w:val="ru-RU" w:eastAsia="en-US" w:bidi="ar-SA"/>
      </w:rPr>
    </w:lvl>
  </w:abstractNum>
  <w:abstractNum w:abstractNumId="6" w15:restartNumberingAfterBreak="0">
    <w:nsid w:val="68C92C09"/>
    <w:multiLevelType w:val="hybridMultilevel"/>
    <w:tmpl w:val="087A9DF6"/>
    <w:lvl w:ilvl="0" w:tplc="6A34C724">
      <w:start w:val="1"/>
      <w:numFmt w:val="decimal"/>
      <w:lvlText w:val="%1."/>
      <w:lvlJc w:val="left"/>
      <w:pPr>
        <w:ind w:left="1660" w:hanging="360"/>
      </w:pPr>
      <w:rPr>
        <w:rFonts w:hint="default"/>
        <w:w w:val="100"/>
        <w:lang w:val="ru-RU" w:eastAsia="en-US" w:bidi="ar-SA"/>
      </w:rPr>
    </w:lvl>
    <w:lvl w:ilvl="1" w:tplc="66C8755A">
      <w:numFmt w:val="bullet"/>
      <w:lvlText w:val="•"/>
      <w:lvlJc w:val="left"/>
      <w:pPr>
        <w:ind w:left="2598" w:hanging="360"/>
      </w:pPr>
      <w:rPr>
        <w:rFonts w:hint="default"/>
        <w:lang w:val="ru-RU" w:eastAsia="en-US" w:bidi="ar-SA"/>
      </w:rPr>
    </w:lvl>
    <w:lvl w:ilvl="2" w:tplc="6BDC4F80">
      <w:numFmt w:val="bullet"/>
      <w:lvlText w:val="•"/>
      <w:lvlJc w:val="left"/>
      <w:pPr>
        <w:ind w:left="3537" w:hanging="360"/>
      </w:pPr>
      <w:rPr>
        <w:rFonts w:hint="default"/>
        <w:lang w:val="ru-RU" w:eastAsia="en-US" w:bidi="ar-SA"/>
      </w:rPr>
    </w:lvl>
    <w:lvl w:ilvl="3" w:tplc="6DE8BDBE">
      <w:numFmt w:val="bullet"/>
      <w:lvlText w:val="•"/>
      <w:lvlJc w:val="left"/>
      <w:pPr>
        <w:ind w:left="4476" w:hanging="360"/>
      </w:pPr>
      <w:rPr>
        <w:rFonts w:hint="default"/>
        <w:lang w:val="ru-RU" w:eastAsia="en-US" w:bidi="ar-SA"/>
      </w:rPr>
    </w:lvl>
    <w:lvl w:ilvl="4" w:tplc="ABB60F20">
      <w:numFmt w:val="bullet"/>
      <w:lvlText w:val="•"/>
      <w:lvlJc w:val="left"/>
      <w:pPr>
        <w:ind w:left="5415" w:hanging="360"/>
      </w:pPr>
      <w:rPr>
        <w:rFonts w:hint="default"/>
        <w:lang w:val="ru-RU" w:eastAsia="en-US" w:bidi="ar-SA"/>
      </w:rPr>
    </w:lvl>
    <w:lvl w:ilvl="5" w:tplc="B484BD10">
      <w:numFmt w:val="bullet"/>
      <w:lvlText w:val="•"/>
      <w:lvlJc w:val="left"/>
      <w:pPr>
        <w:ind w:left="6354" w:hanging="360"/>
      </w:pPr>
      <w:rPr>
        <w:rFonts w:hint="default"/>
        <w:lang w:val="ru-RU" w:eastAsia="en-US" w:bidi="ar-SA"/>
      </w:rPr>
    </w:lvl>
    <w:lvl w:ilvl="6" w:tplc="835833D8">
      <w:numFmt w:val="bullet"/>
      <w:lvlText w:val="•"/>
      <w:lvlJc w:val="left"/>
      <w:pPr>
        <w:ind w:left="7293" w:hanging="360"/>
      </w:pPr>
      <w:rPr>
        <w:rFonts w:hint="default"/>
        <w:lang w:val="ru-RU" w:eastAsia="en-US" w:bidi="ar-SA"/>
      </w:rPr>
    </w:lvl>
    <w:lvl w:ilvl="7" w:tplc="516E5E34">
      <w:numFmt w:val="bullet"/>
      <w:lvlText w:val="•"/>
      <w:lvlJc w:val="left"/>
      <w:pPr>
        <w:ind w:left="8232" w:hanging="360"/>
      </w:pPr>
      <w:rPr>
        <w:rFonts w:hint="default"/>
        <w:lang w:val="ru-RU" w:eastAsia="en-US" w:bidi="ar-SA"/>
      </w:rPr>
    </w:lvl>
    <w:lvl w:ilvl="8" w:tplc="5B36AEB8">
      <w:numFmt w:val="bullet"/>
      <w:lvlText w:val="•"/>
      <w:lvlJc w:val="left"/>
      <w:pPr>
        <w:ind w:left="9171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3"/>
  </w:num>
  <w:num w:numId="7">
    <w:abstractNumId w:val="6"/>
  </w:num>
  <w:num w:numId="20614">
    <w:abstractNumId w:val="20614"/>
  </w:num>
  <w:num w:numId="20615">
    <w:abstractNumId w:val="20615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F729B"/>
    <w:rsid w:val="00AF729B"/>
    <w:rsid w:val="00CD20E4"/>
    <w:rsid w:val="00D36801"/>
    <w:rsid w:val="00F94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1AC3DF-438F-4038-A8E1-CB3FF69FF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25"/>
      <w:outlineLvl w:val="0"/>
    </w:pPr>
    <w:rPr>
      <w:b/>
      <w:bCs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3"/>
      <w:szCs w:val="23"/>
    </w:rPr>
  </w:style>
  <w:style w:type="paragraph" w:styleId="a4">
    <w:name w:val="List Paragraph"/>
    <w:basedOn w:val="a"/>
    <w:uiPriority w:val="1"/>
    <w:qFormat/>
    <w:pPr>
      <w:ind w:left="119" w:firstLine="706"/>
    </w:pPr>
  </w:style>
  <w:style w:type="paragraph" w:customStyle="1" w:styleId="TableParagraph">
    <w:name w:val="Table Paragraph"/>
    <w:basedOn w:val="a"/>
    <w:uiPriority w:val="1"/>
    <w:qFormat/>
    <w:pPr>
      <w:ind w:left="119"/>
    </w:pPr>
  </w:style>
  <w:style w:type="paragraph" w:styleId="a5">
    <w:name w:val="No Spacing"/>
    <w:link w:val="a6"/>
    <w:uiPriority w:val="1"/>
    <w:qFormat/>
    <w:rsid w:val="00D36801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6">
    <w:name w:val="Без интервала Знак"/>
    <w:link w:val="a5"/>
    <w:uiPriority w:val="1"/>
    <w:rsid w:val="00D3680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89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yperlink" Target="http://all-ebooks.com/2009/05/01/bolshaja-detskaja-jenciklopedija-6-12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irknig.com/" TargetMode="External"/><Relationship Id="rId12" Type="http://schemas.openxmlformats.org/officeDocument/2006/relationships/hyperlink" Target="https://www.bbc.com/new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library.ru/" TargetMode="External"/><Relationship Id="rId11" Type="http://schemas.openxmlformats.org/officeDocument/2006/relationships/hyperlink" Target="https://www.macmillandictionary.com/" TargetMode="External"/><Relationship Id="rId5" Type="http://schemas.openxmlformats.org/officeDocument/2006/relationships/hyperlink" Target="http://www.etomesto.ru/" TargetMode="External"/><Relationship Id="rId10" Type="http://schemas.openxmlformats.org/officeDocument/2006/relationships/hyperlink" Target="https://dictionary.cambridge.org/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ll-ebooks.com/2009/05/01/bolshaja-detskaja-jenciklopedija-6-12.html" TargetMode="External"/><Relationship Id="rId14" Type="http://schemas.openxmlformats.org/officeDocument/2006/relationships/theme" Target="theme/theme1.xml"/><Relationship Id="rId915517730" Type="http://schemas.openxmlformats.org/officeDocument/2006/relationships/footnotes" Target="footnotes.xml"/><Relationship Id="rId913163405" Type="http://schemas.openxmlformats.org/officeDocument/2006/relationships/endnotes" Target="endnotes.xml"/><Relationship Id="rId734861936" Type="http://schemas.openxmlformats.org/officeDocument/2006/relationships/comments" Target="comments.xml"/><Relationship Id="rId525612341" Type="http://schemas.microsoft.com/office/2011/relationships/commentsExtended" Target="commentsExtended.xml"/><Relationship Id="rId311879057" Type="http://schemas.microsoft.com/office/2011/relationships/people" Target="peop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3833</Words>
  <Characters>21850</Characters>
  <Application>Microsoft Office Word</Application>
  <DocSecurity>0</DocSecurity>
  <Lines>182</Lines>
  <Paragraphs>51</Paragraphs>
  <ScaleCrop>false</ScaleCrop>
  <Company>HP</Company>
  <LinksUpToDate>false</LinksUpToDate>
  <CharactersWithSpaces>25632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 ВР</dc:creator>
  <cp:lastModifiedBy>Учетная запись Майкрософт</cp:lastModifiedBy>
  <cp:revision>7</cp:revision>
  <dcterms:created xsi:type="dcterms:W3CDTF">2024-10-21T08:07:00Z</dcterms:created>
  <dcterms:modified xsi:type="dcterms:W3CDTF">2024-11-02T06:39:00Z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2024-10-21T00:00:00Z</vt:filetime>
  </property>
</Properties>
</file>